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EF28" w14:textId="77777777" w:rsidR="003B02E2" w:rsidRDefault="003B02E2">
      <w:pPr>
        <w:spacing w:line="200" w:lineRule="exact"/>
      </w:pPr>
    </w:p>
    <w:p w14:paraId="357F9006" w14:textId="363A8C66" w:rsidR="003B02E2" w:rsidRDefault="003B02E2">
      <w:pPr>
        <w:spacing w:before="4" w:line="240" w:lineRule="exact"/>
        <w:rPr>
          <w:sz w:val="24"/>
          <w:szCs w:val="24"/>
        </w:rPr>
      </w:pPr>
    </w:p>
    <w:p w14:paraId="79C4FC62" w14:textId="77777777" w:rsidR="003B02E2" w:rsidRDefault="00000000">
      <w:pPr>
        <w:spacing w:before="29"/>
        <w:ind w:left="2306" w:right="3064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 PER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 KEAS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N TULI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15134360" w14:textId="601676B5" w:rsidR="003B02E2" w:rsidRDefault="00000000">
      <w:pPr>
        <w:spacing w:before="53"/>
        <w:ind w:left="2967" w:right="3726"/>
        <w:jc w:val="center"/>
        <w:rPr>
          <w:sz w:val="18"/>
          <w:szCs w:val="18"/>
        </w:rPr>
      </w:pPr>
      <w:r>
        <w:rPr>
          <w:i/>
          <w:spacing w:val="-1"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T</w:t>
      </w:r>
      <w:r>
        <w:rPr>
          <w:i/>
          <w:spacing w:val="-2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T</w:t>
      </w:r>
      <w:r>
        <w:rPr>
          <w:i/>
          <w:spacing w:val="-9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M</w:t>
      </w:r>
      <w:r>
        <w:rPr>
          <w:i/>
          <w:spacing w:val="-2"/>
          <w:sz w:val="18"/>
          <w:szCs w:val="18"/>
        </w:rPr>
        <w:t>E</w:t>
      </w:r>
      <w:r>
        <w:rPr>
          <w:i/>
          <w:sz w:val="18"/>
          <w:szCs w:val="18"/>
        </w:rPr>
        <w:t>NT</w:t>
      </w:r>
      <w:r>
        <w:rPr>
          <w:i/>
          <w:spacing w:val="13"/>
          <w:sz w:val="18"/>
          <w:szCs w:val="18"/>
        </w:rPr>
        <w:t xml:space="preserve"> </w:t>
      </w:r>
      <w:r>
        <w:rPr>
          <w:i/>
          <w:sz w:val="18"/>
          <w:szCs w:val="18"/>
        </w:rPr>
        <w:t>OF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M</w:t>
      </w:r>
      <w:r>
        <w:rPr>
          <w:i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N</w:t>
      </w:r>
      <w:r>
        <w:rPr>
          <w:i/>
          <w:spacing w:val="-3"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S</w:t>
      </w:r>
      <w:r>
        <w:rPr>
          <w:i/>
          <w:spacing w:val="-2"/>
          <w:sz w:val="18"/>
          <w:szCs w:val="18"/>
        </w:rPr>
        <w:t>C</w:t>
      </w:r>
      <w:r>
        <w:rPr>
          <w:i/>
          <w:spacing w:val="-7"/>
          <w:sz w:val="18"/>
          <w:szCs w:val="18"/>
        </w:rPr>
        <w:t>R</w:t>
      </w:r>
      <w:r>
        <w:rPr>
          <w:i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P</w:t>
      </w:r>
      <w:r>
        <w:rPr>
          <w:i/>
          <w:sz w:val="18"/>
          <w:szCs w:val="18"/>
        </w:rPr>
        <w:t>T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z w:val="18"/>
          <w:szCs w:val="18"/>
        </w:rPr>
        <w:t>AU</w:t>
      </w:r>
      <w:r>
        <w:rPr>
          <w:i/>
          <w:spacing w:val="1"/>
          <w:sz w:val="18"/>
          <w:szCs w:val="18"/>
        </w:rPr>
        <w:t>T</w:t>
      </w:r>
      <w:r>
        <w:rPr>
          <w:i/>
          <w:spacing w:val="-5"/>
          <w:sz w:val="18"/>
          <w:szCs w:val="18"/>
        </w:rPr>
        <w:t>H</w:t>
      </w:r>
      <w:r>
        <w:rPr>
          <w:i/>
          <w:sz w:val="18"/>
          <w:szCs w:val="18"/>
        </w:rPr>
        <w:t>EN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>I</w:t>
      </w:r>
      <w:r>
        <w:rPr>
          <w:i/>
          <w:spacing w:val="-7"/>
          <w:sz w:val="18"/>
          <w:szCs w:val="18"/>
        </w:rPr>
        <w:t>C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>Y</w:t>
      </w:r>
    </w:p>
    <w:p w14:paraId="1F0C7273" w14:textId="77777777" w:rsidR="003B02E2" w:rsidRDefault="003B02E2">
      <w:pPr>
        <w:spacing w:before="10" w:line="180" w:lineRule="exact"/>
        <w:rPr>
          <w:sz w:val="18"/>
          <w:szCs w:val="18"/>
        </w:rPr>
      </w:pPr>
    </w:p>
    <w:p w14:paraId="3B8F5E93" w14:textId="77777777" w:rsidR="003B02E2" w:rsidRDefault="003B02E2">
      <w:pPr>
        <w:spacing w:line="200" w:lineRule="exact"/>
      </w:pPr>
    </w:p>
    <w:p w14:paraId="062BFB1B" w14:textId="77777777" w:rsidR="003B02E2" w:rsidRPr="00E74B9B" w:rsidRDefault="00000000">
      <w:pPr>
        <w:ind w:left="331"/>
        <w:rPr>
          <w:sz w:val="24"/>
          <w:szCs w:val="24"/>
          <w:lang w:val="sv-SE"/>
        </w:rPr>
      </w:pPr>
      <w:r w:rsidRPr="00E74B9B">
        <w:rPr>
          <w:spacing w:val="1"/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-5"/>
          <w:sz w:val="24"/>
          <w:szCs w:val="24"/>
          <w:lang w:val="sv-SE"/>
        </w:rPr>
        <w:t>y</w:t>
      </w:r>
      <w:r w:rsidRPr="00E74B9B">
        <w:rPr>
          <w:sz w:val="24"/>
          <w:szCs w:val="24"/>
          <w:lang w:val="sv-SE"/>
        </w:rPr>
        <w:t>a</w:t>
      </w:r>
      <w:r w:rsidRPr="00E74B9B">
        <w:rPr>
          <w:spacing w:val="-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y</w:t>
      </w:r>
      <w:r w:rsidRPr="00E74B9B">
        <w:rPr>
          <w:spacing w:val="-6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ng</w:t>
      </w:r>
      <w:r w:rsidRPr="00E74B9B">
        <w:rPr>
          <w:spacing w:val="-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b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rt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2"/>
          <w:sz w:val="24"/>
          <w:szCs w:val="24"/>
          <w:lang w:val="sv-SE"/>
        </w:rPr>
        <w:t>d</w:t>
      </w:r>
      <w:r w:rsidRPr="00E74B9B">
        <w:rPr>
          <w:sz w:val="24"/>
          <w:szCs w:val="24"/>
          <w:lang w:val="sv-SE"/>
        </w:rPr>
        <w:t>a</w:t>
      </w:r>
      <w:r w:rsidRPr="00E74B9B">
        <w:rPr>
          <w:spacing w:val="-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ta</w:t>
      </w:r>
      <w:r w:rsidRPr="00E74B9B">
        <w:rPr>
          <w:spacing w:val="3"/>
          <w:sz w:val="24"/>
          <w:szCs w:val="24"/>
          <w:lang w:val="sv-SE"/>
        </w:rPr>
        <w:t>n</w:t>
      </w:r>
      <w:r w:rsidRPr="00E74B9B">
        <w:rPr>
          <w:spacing w:val="-7"/>
          <w:sz w:val="24"/>
          <w:szCs w:val="24"/>
          <w:lang w:val="sv-SE"/>
        </w:rPr>
        <w:t>g</w:t>
      </w:r>
      <w:r w:rsidRPr="00E74B9B">
        <w:rPr>
          <w:spacing w:val="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 di ba</w:t>
      </w:r>
      <w:r w:rsidRPr="00E74B9B">
        <w:rPr>
          <w:spacing w:val="-1"/>
          <w:sz w:val="24"/>
          <w:szCs w:val="24"/>
          <w:lang w:val="sv-SE"/>
        </w:rPr>
        <w:t>wa</w:t>
      </w:r>
      <w:r w:rsidRPr="00E74B9B">
        <w:rPr>
          <w:sz w:val="24"/>
          <w:szCs w:val="24"/>
          <w:lang w:val="sv-SE"/>
        </w:rPr>
        <w:t xml:space="preserve">h 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pacing w:val="-5"/>
          <w:sz w:val="24"/>
          <w:szCs w:val="24"/>
          <w:lang w:val="sv-SE"/>
        </w:rPr>
        <w:t>n</w:t>
      </w:r>
      <w:r w:rsidRPr="00E74B9B">
        <w:rPr>
          <w:sz w:val="24"/>
          <w:szCs w:val="24"/>
          <w:lang w:val="sv-SE"/>
        </w:rPr>
        <w:t>i,</w:t>
      </w:r>
    </w:p>
    <w:p w14:paraId="604CFC25" w14:textId="77777777" w:rsidR="003B02E2" w:rsidRDefault="00000000">
      <w:pPr>
        <w:spacing w:before="53" w:line="200" w:lineRule="exact"/>
        <w:ind w:left="331"/>
        <w:rPr>
          <w:sz w:val="18"/>
          <w:szCs w:val="18"/>
        </w:rPr>
      </w:pPr>
      <w:r>
        <w:rPr>
          <w:i/>
          <w:position w:val="-1"/>
          <w:sz w:val="18"/>
          <w:szCs w:val="18"/>
        </w:rPr>
        <w:t>I,</w:t>
      </w:r>
      <w:r>
        <w:rPr>
          <w:i/>
          <w:spacing w:val="4"/>
          <w:position w:val="-1"/>
          <w:sz w:val="18"/>
          <w:szCs w:val="18"/>
        </w:rPr>
        <w:t xml:space="preserve"> </w:t>
      </w:r>
      <w:r>
        <w:rPr>
          <w:i/>
          <w:position w:val="-1"/>
          <w:sz w:val="18"/>
          <w:szCs w:val="18"/>
        </w:rPr>
        <w:t>t</w:t>
      </w:r>
      <w:r>
        <w:rPr>
          <w:i/>
          <w:spacing w:val="1"/>
          <w:position w:val="-1"/>
          <w:sz w:val="18"/>
          <w:szCs w:val="18"/>
        </w:rPr>
        <w:t>h</w:t>
      </w:r>
      <w:r>
        <w:rPr>
          <w:i/>
          <w:position w:val="-1"/>
          <w:sz w:val="18"/>
          <w:szCs w:val="18"/>
        </w:rPr>
        <w:t>e</w:t>
      </w:r>
      <w:r>
        <w:rPr>
          <w:i/>
          <w:spacing w:val="-5"/>
          <w:position w:val="-1"/>
          <w:sz w:val="18"/>
          <w:szCs w:val="18"/>
        </w:rPr>
        <w:t xml:space="preserve"> </w:t>
      </w:r>
      <w:r>
        <w:rPr>
          <w:i/>
          <w:spacing w:val="-1"/>
          <w:position w:val="-1"/>
          <w:sz w:val="18"/>
          <w:szCs w:val="18"/>
        </w:rPr>
        <w:t>u</w:t>
      </w:r>
      <w:r>
        <w:rPr>
          <w:i/>
          <w:spacing w:val="1"/>
          <w:position w:val="-1"/>
          <w:sz w:val="18"/>
          <w:szCs w:val="18"/>
        </w:rPr>
        <w:t>nd</w:t>
      </w:r>
      <w:r>
        <w:rPr>
          <w:i/>
          <w:spacing w:val="-1"/>
          <w:position w:val="-1"/>
          <w:sz w:val="18"/>
          <w:szCs w:val="18"/>
        </w:rPr>
        <w:t>e</w:t>
      </w:r>
      <w:r>
        <w:rPr>
          <w:i/>
          <w:spacing w:val="-8"/>
          <w:position w:val="-1"/>
          <w:sz w:val="18"/>
          <w:szCs w:val="18"/>
        </w:rPr>
        <w:t>r</w:t>
      </w:r>
      <w:r>
        <w:rPr>
          <w:i/>
          <w:position w:val="-1"/>
          <w:sz w:val="18"/>
          <w:szCs w:val="18"/>
        </w:rPr>
        <w:t>s</w:t>
      </w:r>
      <w:r>
        <w:rPr>
          <w:i/>
          <w:spacing w:val="3"/>
          <w:position w:val="-1"/>
          <w:sz w:val="18"/>
          <w:szCs w:val="18"/>
        </w:rPr>
        <w:t>i</w:t>
      </w:r>
      <w:r>
        <w:rPr>
          <w:i/>
          <w:spacing w:val="-4"/>
          <w:position w:val="-1"/>
          <w:sz w:val="18"/>
          <w:szCs w:val="18"/>
        </w:rPr>
        <w:t>g</w:t>
      </w:r>
      <w:r>
        <w:rPr>
          <w:i/>
          <w:spacing w:val="1"/>
          <w:position w:val="-1"/>
          <w:sz w:val="18"/>
          <w:szCs w:val="18"/>
        </w:rPr>
        <w:t>n</w:t>
      </w:r>
      <w:r>
        <w:rPr>
          <w:i/>
          <w:spacing w:val="-6"/>
          <w:position w:val="-1"/>
          <w:sz w:val="18"/>
          <w:szCs w:val="18"/>
        </w:rPr>
        <w:t>e</w:t>
      </w:r>
      <w:r>
        <w:rPr>
          <w:i/>
          <w:position w:val="-1"/>
          <w:sz w:val="18"/>
          <w:szCs w:val="18"/>
        </w:rPr>
        <w:t>d</w:t>
      </w:r>
      <w:r>
        <w:rPr>
          <w:i/>
          <w:spacing w:val="11"/>
          <w:position w:val="-1"/>
          <w:sz w:val="18"/>
          <w:szCs w:val="18"/>
        </w:rPr>
        <w:t xml:space="preserve"> </w:t>
      </w:r>
      <w:r>
        <w:rPr>
          <w:i/>
          <w:spacing w:val="1"/>
          <w:position w:val="-1"/>
          <w:sz w:val="18"/>
          <w:szCs w:val="18"/>
        </w:rPr>
        <w:t>b</w:t>
      </w:r>
      <w:r>
        <w:rPr>
          <w:i/>
          <w:spacing w:val="-8"/>
          <w:position w:val="-1"/>
          <w:sz w:val="18"/>
          <w:szCs w:val="18"/>
        </w:rPr>
        <w:t>e</w:t>
      </w:r>
      <w:r>
        <w:rPr>
          <w:i/>
          <w:spacing w:val="-2"/>
          <w:position w:val="-1"/>
          <w:sz w:val="18"/>
          <w:szCs w:val="18"/>
        </w:rPr>
        <w:t>l</w:t>
      </w:r>
      <w:r>
        <w:rPr>
          <w:i/>
          <w:spacing w:val="1"/>
          <w:position w:val="-1"/>
          <w:sz w:val="18"/>
          <w:szCs w:val="18"/>
        </w:rPr>
        <w:t>o</w:t>
      </w:r>
      <w:r>
        <w:rPr>
          <w:i/>
          <w:spacing w:val="-7"/>
          <w:position w:val="-1"/>
          <w:sz w:val="18"/>
          <w:szCs w:val="18"/>
        </w:rPr>
        <w:t>w</w:t>
      </w:r>
      <w:r>
        <w:rPr>
          <w:i/>
          <w:position w:val="-1"/>
          <w:sz w:val="18"/>
          <w:szCs w:val="18"/>
        </w:rPr>
        <w:t>,</w:t>
      </w:r>
    </w:p>
    <w:p w14:paraId="04720045" w14:textId="77777777" w:rsidR="003B02E2" w:rsidRDefault="003B02E2">
      <w:pPr>
        <w:spacing w:line="200" w:lineRule="exact"/>
      </w:pPr>
    </w:p>
    <w:p w14:paraId="24810EF7" w14:textId="77777777" w:rsidR="003B02E2" w:rsidRDefault="003B02E2">
      <w:pPr>
        <w:spacing w:before="5" w:line="200" w:lineRule="exact"/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6377"/>
      </w:tblGrid>
      <w:tr w:rsidR="003B02E2" w14:paraId="54168447" w14:textId="77777777">
        <w:trPr>
          <w:trHeight w:hRule="exact" w:val="282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14:paraId="0627E08B" w14:textId="77777777" w:rsidR="003B02E2" w:rsidRDefault="00000000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ma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Full </w:t>
            </w:r>
            <w:proofErr w:type="gramStart"/>
            <w:r>
              <w:rPr>
                <w:i/>
                <w:spacing w:val="1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am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)   </w:t>
            </w:r>
            <w:proofErr w:type="gramEnd"/>
            <w:r>
              <w:rPr>
                <w:sz w:val="24"/>
                <w:szCs w:val="24"/>
              </w:rPr>
              <w:t xml:space="preserve">     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42DDDA8F" w14:textId="2D1FEAA1" w:rsidR="003B02E2" w:rsidRDefault="00E74B9B">
            <w:pPr>
              <w:spacing w:line="240" w:lineRule="exact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Chandra Christian</w:t>
            </w:r>
          </w:p>
        </w:tc>
      </w:tr>
      <w:tr w:rsidR="003B02E2" w14:paraId="30FD4902" w14:textId="77777777">
        <w:trPr>
          <w:trHeight w:hRule="exact" w:val="328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14:paraId="7EDD79F2" w14:textId="77777777" w:rsidR="003B02E2" w:rsidRDefault="00000000">
            <w:pPr>
              <w:spacing w:before="11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tansi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Insti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ut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 xml:space="preserve">)   </w:t>
            </w:r>
            <w:proofErr w:type="gramEnd"/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119C372C" w14:textId="5B22CA8B" w:rsidR="003B02E2" w:rsidRDefault="00E74B9B">
            <w:pPr>
              <w:spacing w:before="11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Universitas Singaperbangsa Karawang</w:t>
            </w:r>
          </w:p>
        </w:tc>
      </w:tr>
      <w:tr w:rsidR="003B02E2" w:rsidRPr="00291AC5" w14:paraId="359072E0" w14:textId="77777777">
        <w:trPr>
          <w:trHeight w:hRule="exact" w:val="331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14:paraId="7FE6AA23" w14:textId="77777777" w:rsidR="003B02E2" w:rsidRDefault="00000000">
            <w:pPr>
              <w:spacing w:before="14"/>
              <w:ind w:left="1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4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Postal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add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s</w:t>
            </w:r>
            <w:r>
              <w:rPr>
                <w:i/>
                <w:spacing w:val="-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)   </w:t>
            </w:r>
            <w:proofErr w:type="gramEnd"/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4F1A0DCE" w14:textId="640DA59F" w:rsidR="003B02E2" w:rsidRPr="00E74B9B" w:rsidRDefault="00E74B9B">
            <w:pPr>
              <w:spacing w:before="14"/>
              <w:ind w:left="113"/>
              <w:rPr>
                <w:sz w:val="24"/>
                <w:szCs w:val="24"/>
                <w:lang w:val="sv-SE"/>
              </w:rPr>
            </w:pPr>
            <w:r w:rsidRPr="00E74B9B">
              <w:rPr>
                <w:spacing w:val="2"/>
                <w:sz w:val="24"/>
                <w:szCs w:val="24"/>
                <w:lang w:val="sv-SE"/>
              </w:rPr>
              <w:t>Kp.Rawa Pasung Jl. Angrek No. 104 Rt.05/04 Kel.Kalibaru</w:t>
            </w:r>
          </w:p>
        </w:tc>
      </w:tr>
      <w:tr w:rsidR="003B02E2" w:rsidRPr="00291AC5" w14:paraId="3D2A9F3A" w14:textId="77777777">
        <w:trPr>
          <w:trHeight w:hRule="exact" w:val="331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14:paraId="0193C974" w14:textId="77777777" w:rsidR="003B02E2" w:rsidRPr="00E74B9B" w:rsidRDefault="003B02E2">
            <w:pPr>
              <w:rPr>
                <w:lang w:val="sv-SE"/>
              </w:rPr>
            </w:pP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1DA424F5" w14:textId="6D915AE0" w:rsidR="003B02E2" w:rsidRPr="00E74B9B" w:rsidRDefault="00E74B9B">
            <w:pPr>
              <w:spacing w:before="15"/>
              <w:ind w:left="113"/>
              <w:rPr>
                <w:sz w:val="24"/>
                <w:szCs w:val="24"/>
                <w:lang w:val="sv-SE"/>
              </w:rPr>
            </w:pPr>
            <w:r w:rsidRPr="00E74B9B">
              <w:rPr>
                <w:sz w:val="24"/>
                <w:szCs w:val="24"/>
                <w:lang w:val="sv-SE"/>
              </w:rPr>
              <w:t>Kec.Medan Satria Kota Bekasi 17133</w:t>
            </w:r>
          </w:p>
        </w:tc>
      </w:tr>
      <w:tr w:rsidR="003B02E2" w:rsidRPr="00291AC5" w14:paraId="7EB1A2C3" w14:textId="77777777">
        <w:trPr>
          <w:trHeight w:hRule="exact" w:val="329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14:paraId="272B3958" w14:textId="77777777" w:rsidR="003B02E2" w:rsidRPr="00E74B9B" w:rsidRDefault="003B02E2">
            <w:pPr>
              <w:rPr>
                <w:lang w:val="sv-SE"/>
              </w:rPr>
            </w:pP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4043A8DB" w14:textId="7C582A06" w:rsidR="003B02E2" w:rsidRPr="00291AC5" w:rsidRDefault="003B02E2">
            <w:pPr>
              <w:spacing w:before="14"/>
              <w:ind w:left="113"/>
              <w:rPr>
                <w:sz w:val="24"/>
                <w:szCs w:val="24"/>
                <w:lang w:val="sv-SE"/>
              </w:rPr>
            </w:pPr>
          </w:p>
        </w:tc>
      </w:tr>
      <w:tr w:rsidR="003B02E2" w14:paraId="6CB1DFA7" w14:textId="77777777">
        <w:trPr>
          <w:trHeight w:hRule="exact" w:val="329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14:paraId="7FBDFE6F" w14:textId="77777777" w:rsidR="003B02E2" w:rsidRDefault="00000000">
            <w:pPr>
              <w:spacing w:before="12"/>
              <w:ind w:left="1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 (</w:t>
            </w:r>
            <w:proofErr w:type="gramStart"/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mail</w:t>
            </w:r>
            <w:r>
              <w:rPr>
                <w:sz w:val="24"/>
                <w:szCs w:val="24"/>
              </w:rPr>
              <w:t xml:space="preserve">)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36D6E23C" w14:textId="5D1FC05D" w:rsidR="003B02E2" w:rsidRDefault="00E74B9B">
            <w:pPr>
              <w:spacing w:before="12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chandrademam@gmail.com</w:t>
            </w:r>
          </w:p>
        </w:tc>
      </w:tr>
      <w:tr w:rsidR="003B02E2" w14:paraId="3041DAF0" w14:textId="77777777">
        <w:trPr>
          <w:trHeight w:hRule="exact" w:val="286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14:paraId="7EDDEAEC" w14:textId="77777777" w:rsidR="003B02E2" w:rsidRDefault="00000000">
            <w:pPr>
              <w:spacing w:before="14" w:line="260" w:lineRule="exact"/>
              <w:ind w:left="120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lp</w:t>
            </w:r>
            <w:r>
              <w:rPr>
                <w:spacing w:val="1"/>
                <w:position w:val="-1"/>
                <w:sz w:val="24"/>
                <w:szCs w:val="24"/>
              </w:rPr>
              <w:t>/</w:t>
            </w:r>
            <w:r>
              <w:rPr>
                <w:position w:val="-1"/>
                <w:sz w:val="24"/>
                <w:szCs w:val="24"/>
              </w:rPr>
              <w:t>HP</w:t>
            </w:r>
            <w:r>
              <w:rPr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4"/>
                <w:position w:val="-1"/>
                <w:sz w:val="24"/>
                <w:szCs w:val="24"/>
              </w:rPr>
              <w:t>(</w:t>
            </w:r>
            <w:proofErr w:type="gramStart"/>
            <w:r>
              <w:rPr>
                <w:i/>
                <w:position w:val="-1"/>
                <w:sz w:val="24"/>
                <w:szCs w:val="24"/>
              </w:rPr>
              <w:t>Phon</w:t>
            </w:r>
            <w:r>
              <w:rPr>
                <w:i/>
                <w:spacing w:val="-6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 xml:space="preserve">)   </w:t>
            </w:r>
            <w:proofErr w:type="gramEnd"/>
            <w:r>
              <w:rPr>
                <w:position w:val="-1"/>
                <w:sz w:val="24"/>
                <w:szCs w:val="24"/>
              </w:rPr>
              <w:t xml:space="preserve">           </w:t>
            </w:r>
            <w:r>
              <w:rPr>
                <w:spacing w:val="50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: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228A573F" w14:textId="18B2DC4D" w:rsidR="003B02E2" w:rsidRDefault="00E74B9B">
            <w:pPr>
              <w:spacing w:before="14" w:line="260" w:lineRule="exact"/>
              <w:ind w:left="113"/>
              <w:rPr>
                <w:sz w:val="24"/>
                <w:szCs w:val="24"/>
              </w:rPr>
            </w:pPr>
            <w:r>
              <w:rPr>
                <w:spacing w:val="2"/>
                <w:position w:val="-1"/>
                <w:sz w:val="24"/>
                <w:szCs w:val="24"/>
              </w:rPr>
              <w:t>081295612828</w:t>
            </w:r>
          </w:p>
        </w:tc>
      </w:tr>
    </w:tbl>
    <w:p w14:paraId="6978F4DD" w14:textId="77777777" w:rsidR="003B02E2" w:rsidRDefault="003B02E2">
      <w:pPr>
        <w:spacing w:line="200" w:lineRule="exact"/>
      </w:pPr>
    </w:p>
    <w:p w14:paraId="6056ADA8" w14:textId="77777777" w:rsidR="003B02E2" w:rsidRDefault="003B02E2">
      <w:pPr>
        <w:spacing w:line="200" w:lineRule="exact"/>
      </w:pPr>
    </w:p>
    <w:p w14:paraId="7850EB08" w14:textId="77777777" w:rsidR="003B02E2" w:rsidRDefault="003B02E2">
      <w:pPr>
        <w:spacing w:before="2" w:line="260" w:lineRule="exact"/>
        <w:rPr>
          <w:sz w:val="26"/>
          <w:szCs w:val="26"/>
        </w:rPr>
      </w:pPr>
    </w:p>
    <w:p w14:paraId="53558C6A" w14:textId="77777777" w:rsidR="003B02E2" w:rsidRPr="00E74B9B" w:rsidRDefault="00000000">
      <w:pPr>
        <w:spacing w:before="29"/>
        <w:ind w:left="331" w:right="1498"/>
        <w:jc w:val="both"/>
        <w:rPr>
          <w:sz w:val="24"/>
          <w:szCs w:val="24"/>
          <w:lang w:val="sv-SE"/>
        </w:rPr>
      </w:pPr>
      <w:r w:rsidRPr="00E74B9B">
        <w:rPr>
          <w:sz w:val="24"/>
          <w:szCs w:val="24"/>
          <w:lang w:val="sv-SE"/>
        </w:rPr>
        <w:t>s</w:t>
      </w:r>
      <w:r w:rsidRPr="00E74B9B">
        <w:rPr>
          <w:spacing w:val="-3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b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-7"/>
          <w:sz w:val="24"/>
          <w:szCs w:val="24"/>
          <w:lang w:val="sv-SE"/>
        </w:rPr>
        <w:t>g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i </w:t>
      </w:r>
      <w:r w:rsidRPr="00E74B9B">
        <w:rPr>
          <w:spacing w:val="1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nul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s Ut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ma</w:t>
      </w:r>
      <w:r w:rsidRPr="00E74B9B">
        <w:rPr>
          <w:spacing w:val="1"/>
          <w:sz w:val="24"/>
          <w:szCs w:val="24"/>
          <w:lang w:val="sv-SE"/>
        </w:rPr>
        <w:t xml:space="preserve"> </w:t>
      </w:r>
      <w:r w:rsidRPr="00E74B9B">
        <w:rPr>
          <w:spacing w:val="-2"/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n/at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u </w:t>
      </w:r>
      <w:r w:rsidRPr="00E74B9B">
        <w:rPr>
          <w:spacing w:val="-8"/>
          <w:sz w:val="24"/>
          <w:szCs w:val="24"/>
          <w:lang w:val="sv-SE"/>
        </w:rPr>
        <w:t>K</w:t>
      </w:r>
      <w:r w:rsidRPr="00E74B9B">
        <w:rPr>
          <w:spacing w:val="2"/>
          <w:sz w:val="24"/>
          <w:szCs w:val="24"/>
          <w:lang w:val="sv-SE"/>
        </w:rPr>
        <w:t>o</w:t>
      </w:r>
      <w:r w:rsidRPr="00E74B9B">
        <w:rPr>
          <w:sz w:val="24"/>
          <w:szCs w:val="24"/>
          <w:lang w:val="sv-SE"/>
        </w:rPr>
        <w:t>r</w:t>
      </w:r>
      <w:r w:rsidRPr="00E74B9B">
        <w:rPr>
          <w:spacing w:val="-2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spon</w:t>
      </w:r>
      <w:r w:rsidRPr="00E74B9B">
        <w:rPr>
          <w:spacing w:val="3"/>
          <w:sz w:val="24"/>
          <w:szCs w:val="24"/>
          <w:lang w:val="sv-SE"/>
        </w:rPr>
        <w:t>d</w:t>
      </w:r>
      <w:r w:rsidRPr="00E74B9B">
        <w:rPr>
          <w:spacing w:val="-6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 xml:space="preserve">nsi </w:t>
      </w:r>
      <w:r w:rsidRPr="00E74B9B">
        <w:rPr>
          <w:spacing w:val="3"/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ri 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rtik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l</w:t>
      </w:r>
      <w:r w:rsidRPr="00E74B9B">
        <w:rPr>
          <w:spacing w:val="-6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h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sil</w:t>
      </w:r>
      <w:r w:rsidRPr="00E74B9B">
        <w:rPr>
          <w:spacing w:val="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pacing w:val="-5"/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l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1"/>
          <w:sz w:val="24"/>
          <w:szCs w:val="24"/>
          <w:lang w:val="sv-SE"/>
        </w:rPr>
        <w:t>ia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6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6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2"/>
          <w:sz w:val="24"/>
          <w:szCs w:val="24"/>
          <w:lang w:val="sv-SE"/>
        </w:rPr>
        <w:t>g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 judu</w:t>
      </w:r>
      <w:r w:rsidRPr="00E74B9B">
        <w:rPr>
          <w:spacing w:val="1"/>
          <w:sz w:val="24"/>
          <w:szCs w:val="24"/>
          <w:lang w:val="sv-SE"/>
        </w:rPr>
        <w:t>l</w:t>
      </w:r>
      <w:r w:rsidRPr="00E74B9B">
        <w:rPr>
          <w:sz w:val="24"/>
          <w:szCs w:val="24"/>
          <w:lang w:val="sv-SE"/>
        </w:rPr>
        <w:t>:</w:t>
      </w:r>
    </w:p>
    <w:p w14:paraId="13F897C0" w14:textId="480923C9" w:rsidR="003B02E2" w:rsidRDefault="00000000">
      <w:pPr>
        <w:spacing w:before="5"/>
        <w:ind w:left="331" w:right="3460"/>
        <w:jc w:val="both"/>
        <w:rPr>
          <w:i/>
          <w:sz w:val="18"/>
          <w:szCs w:val="18"/>
        </w:rPr>
      </w:pP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s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 C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re</w:t>
      </w:r>
      <w:r>
        <w:rPr>
          <w:i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8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d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nd</w:t>
      </w:r>
      <w:r>
        <w:rPr>
          <w:i/>
          <w:spacing w:val="-2"/>
          <w:sz w:val="18"/>
          <w:szCs w:val="18"/>
        </w:rPr>
        <w:t>/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pacing w:val="-12"/>
          <w:sz w:val="18"/>
          <w:szCs w:val="18"/>
        </w:rPr>
        <w:t>F</w:t>
      </w:r>
      <w:r>
        <w:rPr>
          <w:i/>
          <w:sz w:val="18"/>
          <w:szCs w:val="18"/>
        </w:rPr>
        <w:t>ir</w:t>
      </w:r>
      <w:r>
        <w:rPr>
          <w:i/>
          <w:spacing w:val="-3"/>
          <w:sz w:val="18"/>
          <w:szCs w:val="18"/>
        </w:rPr>
        <w:t>s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 xml:space="preserve"> A</w:t>
      </w:r>
      <w:r>
        <w:rPr>
          <w:i/>
          <w:spacing w:val="-4"/>
          <w:sz w:val="18"/>
          <w:szCs w:val="18"/>
        </w:rPr>
        <w:t>u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ho</w:t>
      </w:r>
      <w:r>
        <w:rPr>
          <w:i/>
          <w:sz w:val="18"/>
          <w:szCs w:val="18"/>
        </w:rPr>
        <w:t>r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f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A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 xml:space="preserve">le </w:t>
      </w:r>
      <w:proofErr w:type="gramStart"/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s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a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-4"/>
          <w:sz w:val="18"/>
          <w:szCs w:val="18"/>
        </w:rPr>
        <w:t>u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t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f</w:t>
      </w:r>
      <w:proofErr w:type="gramEnd"/>
      <w:r>
        <w:rPr>
          <w:i/>
          <w:spacing w:val="3"/>
          <w:sz w:val="18"/>
          <w:szCs w:val="18"/>
        </w:rPr>
        <w:t xml:space="preserve"> 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-3"/>
          <w:sz w:val="18"/>
          <w:szCs w:val="18"/>
        </w:rPr>
        <w:t>e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c</w:t>
      </w:r>
      <w:r>
        <w:rPr>
          <w:i/>
          <w:sz w:val="18"/>
          <w:szCs w:val="18"/>
        </w:rPr>
        <w:t>h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w</w:t>
      </w:r>
      <w:r>
        <w:rPr>
          <w:i/>
          <w:spacing w:val="-2"/>
          <w:sz w:val="18"/>
          <w:szCs w:val="18"/>
        </w:rPr>
        <w:t>it</w:t>
      </w:r>
      <w:r>
        <w:rPr>
          <w:i/>
          <w:sz w:val="18"/>
          <w:szCs w:val="18"/>
        </w:rPr>
        <w:t>h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t</w:t>
      </w:r>
      <w:r>
        <w:rPr>
          <w:i/>
          <w:sz w:val="18"/>
          <w:szCs w:val="18"/>
        </w:rPr>
        <w:t>itl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:</w:t>
      </w:r>
    </w:p>
    <w:p w14:paraId="07FF4CFA" w14:textId="77777777" w:rsidR="00EA2C2B" w:rsidRDefault="00EA2C2B">
      <w:pPr>
        <w:spacing w:before="5"/>
        <w:ind w:left="331" w:right="3460"/>
        <w:jc w:val="both"/>
        <w:rPr>
          <w:sz w:val="18"/>
          <w:szCs w:val="18"/>
        </w:rPr>
      </w:pPr>
    </w:p>
    <w:p w14:paraId="42E2610A" w14:textId="79B4F17E" w:rsidR="003B02E2" w:rsidRDefault="00E74B9B">
      <w:pPr>
        <w:spacing w:line="260" w:lineRule="exact"/>
        <w:ind w:left="400" w:right="1064"/>
        <w:jc w:val="both"/>
        <w:rPr>
          <w:sz w:val="24"/>
          <w:szCs w:val="24"/>
        </w:rPr>
      </w:pPr>
      <w:r w:rsidRPr="00E74B9B">
        <w:rPr>
          <w:sz w:val="24"/>
          <w:szCs w:val="24"/>
        </w:rPr>
        <w:t>RANCANG BANGUN APLIKASI SISTEM INFORMASI INVENTARIS BERBASIS WEBSITE</w:t>
      </w:r>
      <w:r>
        <w:rPr>
          <w:sz w:val="24"/>
          <w:szCs w:val="24"/>
        </w:rPr>
        <w:t>.</w:t>
      </w:r>
    </w:p>
    <w:p w14:paraId="01B190A2" w14:textId="6838B56F" w:rsidR="003B02E2" w:rsidRDefault="003B02E2">
      <w:pPr>
        <w:spacing w:line="240" w:lineRule="exact"/>
        <w:ind w:left="340" w:right="1124"/>
        <w:jc w:val="both"/>
        <w:rPr>
          <w:sz w:val="24"/>
          <w:szCs w:val="24"/>
        </w:rPr>
      </w:pPr>
    </w:p>
    <w:p w14:paraId="14063BB8" w14:textId="4CD71FB6" w:rsidR="003B02E2" w:rsidRDefault="00000000">
      <w:pPr>
        <w:spacing w:before="3"/>
        <w:ind w:left="340" w:right="112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4E2DC368" w14:textId="77777777" w:rsidR="003B02E2" w:rsidRDefault="00000000">
      <w:pPr>
        <w:spacing w:line="260" w:lineRule="exact"/>
        <w:ind w:left="340" w:right="112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4CAE5B26" w14:textId="77777777" w:rsidR="003B02E2" w:rsidRDefault="00000000">
      <w:pPr>
        <w:ind w:left="340" w:right="112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57EBAFFF" w14:textId="77777777" w:rsidR="003B02E2" w:rsidRDefault="003B02E2">
      <w:pPr>
        <w:spacing w:before="2" w:line="180" w:lineRule="exact"/>
        <w:rPr>
          <w:sz w:val="18"/>
          <w:szCs w:val="18"/>
        </w:rPr>
      </w:pPr>
    </w:p>
    <w:p w14:paraId="07CBB8C2" w14:textId="5FF3D157" w:rsidR="003B02E2" w:rsidRDefault="003B02E2">
      <w:pPr>
        <w:spacing w:line="200" w:lineRule="exact"/>
      </w:pPr>
    </w:p>
    <w:p w14:paraId="2D7BAC44" w14:textId="77777777" w:rsidR="003B02E2" w:rsidRDefault="00000000">
      <w:pPr>
        <w:ind w:left="331" w:right="528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8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wi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 auth</w:t>
      </w:r>
      <w:r>
        <w:rPr>
          <w:i/>
          <w:spacing w:val="1"/>
          <w:sz w:val="24"/>
          <w:szCs w:val="24"/>
        </w:rPr>
        <w:t>o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s’ na</w:t>
      </w:r>
      <w:r>
        <w:rPr>
          <w:i/>
          <w:spacing w:val="-1"/>
          <w:sz w:val="24"/>
          <w:szCs w:val="24"/>
        </w:rPr>
        <w:t>me</w:t>
      </w:r>
      <w:r>
        <w:rPr>
          <w:spacing w:val="2"/>
          <w:sz w:val="24"/>
          <w:szCs w:val="24"/>
        </w:rPr>
        <w:t>)</w:t>
      </w:r>
      <w:r>
        <w:rPr>
          <w:i/>
          <w:sz w:val="24"/>
          <w:szCs w:val="24"/>
        </w:rPr>
        <w:t>:</w:t>
      </w:r>
    </w:p>
    <w:p w14:paraId="094E1E62" w14:textId="1E347940" w:rsidR="003B02E2" w:rsidRDefault="00E74B9B">
      <w:pPr>
        <w:spacing w:before="53"/>
        <w:ind w:left="369" w:right="10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Chandra Christian, </w:t>
      </w:r>
      <w:proofErr w:type="spellStart"/>
      <w:r>
        <w:rPr>
          <w:sz w:val="24"/>
          <w:szCs w:val="24"/>
        </w:rPr>
        <w:t>Apriade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Voutama</w:t>
      </w:r>
      <w:proofErr w:type="spellEnd"/>
    </w:p>
    <w:p w14:paraId="14F04B07" w14:textId="50A6365F" w:rsidR="003B02E2" w:rsidRDefault="003B02E2">
      <w:pPr>
        <w:spacing w:before="9" w:line="140" w:lineRule="exact"/>
        <w:rPr>
          <w:sz w:val="14"/>
          <w:szCs w:val="14"/>
        </w:rPr>
      </w:pPr>
    </w:p>
    <w:p w14:paraId="617B1293" w14:textId="77777777" w:rsidR="003B02E2" w:rsidRDefault="003B02E2">
      <w:pPr>
        <w:spacing w:line="200" w:lineRule="exact"/>
      </w:pPr>
    </w:p>
    <w:p w14:paraId="498472BC" w14:textId="23831E6D" w:rsidR="003B02E2" w:rsidRDefault="00000000">
      <w:pPr>
        <w:ind w:left="331" w:right="4852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4"/>
          <w:sz w:val="24"/>
          <w:szCs w:val="24"/>
        </w:rPr>
        <w:t>(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>a</w:t>
      </w:r>
      <w:r>
        <w:rPr>
          <w:i/>
          <w:sz w:val="24"/>
          <w:szCs w:val="24"/>
        </w:rPr>
        <w:t>tes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5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r>
        <w:rPr>
          <w:i/>
          <w:spacing w:val="-7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c</w:t>
      </w:r>
      <w:r>
        <w:rPr>
          <w:i/>
          <w:sz w:val="24"/>
          <w:szCs w:val="24"/>
        </w:rPr>
        <w:t>le</w:t>
      </w:r>
      <w:r>
        <w:rPr>
          <w:spacing w:val="2"/>
          <w:sz w:val="24"/>
          <w:szCs w:val="24"/>
        </w:rPr>
        <w:t>):</w:t>
      </w:r>
    </w:p>
    <w:p w14:paraId="79326E42" w14:textId="67009D36" w:rsidR="003B02E2" w:rsidRDefault="00000000">
      <w:pPr>
        <w:spacing w:before="2"/>
        <w:ind w:left="321" w:right="86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sli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iat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pihak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spellStart"/>
      <w:proofErr w:type="gramStart"/>
      <w:r>
        <w:rPr>
          <w:sz w:val="24"/>
          <w:szCs w:val="24"/>
        </w:rPr>
        <w:t>dipub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ikasi</w:t>
      </w:r>
      <w:r>
        <w:rPr>
          <w:spacing w:val="-7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5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an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(ju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o</w:t>
      </w:r>
      <w:r>
        <w:rPr>
          <w:spacing w:val="-7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jurn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ional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prosiding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ional</w:t>
      </w:r>
      <w:proofErr w:type="spellEnd"/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on</w:t>
      </w:r>
      <w:r>
        <w:rPr>
          <w:spacing w:val="1"/>
          <w:sz w:val="24"/>
          <w:szCs w:val="24"/>
        </w:rPr>
        <w:t>li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maupun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-7"/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14:paraId="1EBCE39F" w14:textId="72C77A28" w:rsidR="003B02E2" w:rsidRDefault="00000000">
      <w:pPr>
        <w:spacing w:before="34" w:line="292" w:lineRule="auto"/>
        <w:ind w:left="681" w:right="883"/>
        <w:jc w:val="both"/>
        <w:rPr>
          <w:sz w:val="18"/>
          <w:szCs w:val="18"/>
        </w:rPr>
      </w:pPr>
      <w:r>
        <w:rPr>
          <w:i/>
          <w:spacing w:val="1"/>
          <w:sz w:val="18"/>
          <w:szCs w:val="18"/>
        </w:rPr>
        <w:t>Th</w:t>
      </w:r>
      <w:r>
        <w:rPr>
          <w:i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A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t</w:t>
      </w:r>
      <w:r>
        <w:rPr>
          <w:i/>
          <w:spacing w:val="5"/>
          <w:sz w:val="18"/>
          <w:szCs w:val="18"/>
        </w:rPr>
        <w:t>i</w:t>
      </w:r>
      <w:r>
        <w:rPr>
          <w:i/>
          <w:spacing w:val="-6"/>
          <w:sz w:val="18"/>
          <w:szCs w:val="18"/>
        </w:rPr>
        <w:t>c</w:t>
      </w:r>
      <w:r>
        <w:rPr>
          <w:i/>
          <w:sz w:val="18"/>
          <w:szCs w:val="18"/>
        </w:rPr>
        <w:t>le is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n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gi</w:t>
      </w:r>
      <w:r>
        <w:rPr>
          <w:i/>
          <w:spacing w:val="-3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r>
        <w:rPr>
          <w:i/>
          <w:spacing w:val="14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8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-3"/>
          <w:sz w:val="18"/>
          <w:szCs w:val="18"/>
        </w:rPr>
        <w:t>sc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p</w:t>
      </w:r>
      <w:r>
        <w:rPr>
          <w:i/>
          <w:sz w:val="18"/>
          <w:szCs w:val="18"/>
        </w:rPr>
        <w:t>t</w:t>
      </w:r>
      <w:r>
        <w:rPr>
          <w:i/>
          <w:spacing w:val="16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(</w:t>
      </w:r>
      <w:r>
        <w:rPr>
          <w:i/>
          <w:spacing w:val="-1"/>
          <w:sz w:val="18"/>
          <w:szCs w:val="18"/>
        </w:rPr>
        <w:t>p</w:t>
      </w:r>
      <w:r>
        <w:rPr>
          <w:i/>
          <w:spacing w:val="-2"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g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ris</w:t>
      </w:r>
      <w:r>
        <w:rPr>
          <w:i/>
          <w:spacing w:val="-3"/>
          <w:sz w:val="18"/>
          <w:szCs w:val="18"/>
        </w:rPr>
        <w:t>m</w:t>
      </w:r>
      <w:r>
        <w:rPr>
          <w:i/>
          <w:spacing w:val="-2"/>
          <w:sz w:val="18"/>
          <w:szCs w:val="18"/>
        </w:rPr>
        <w:t>-</w:t>
      </w:r>
      <w:r>
        <w:rPr>
          <w:i/>
          <w:sz w:val="18"/>
          <w:szCs w:val="18"/>
        </w:rPr>
        <w:t>f</w:t>
      </w:r>
      <w:r>
        <w:rPr>
          <w:i/>
          <w:spacing w:val="2"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)</w:t>
      </w:r>
      <w:r>
        <w:rPr>
          <w:i/>
          <w:spacing w:val="14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d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h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b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n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b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i</w:t>
      </w:r>
      <w:r>
        <w:rPr>
          <w:i/>
          <w:spacing w:val="-3"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h</w:t>
      </w:r>
      <w:r>
        <w:rPr>
          <w:i/>
          <w:spacing w:val="-8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z w:val="18"/>
          <w:szCs w:val="18"/>
        </w:rPr>
        <w:t>in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y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-3"/>
          <w:sz w:val="18"/>
          <w:szCs w:val="18"/>
        </w:rPr>
        <w:t>c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6"/>
          <w:sz w:val="18"/>
          <w:szCs w:val="18"/>
        </w:rPr>
        <w:t>n</w:t>
      </w:r>
      <w:r>
        <w:rPr>
          <w:i/>
          <w:sz w:val="18"/>
          <w:szCs w:val="18"/>
        </w:rPr>
        <w:t>ti</w:t>
      </w:r>
      <w:r>
        <w:rPr>
          <w:i/>
          <w:spacing w:val="-4"/>
          <w:sz w:val="18"/>
          <w:szCs w:val="18"/>
        </w:rPr>
        <w:t>f</w:t>
      </w:r>
      <w:r>
        <w:rPr>
          <w:i/>
          <w:sz w:val="18"/>
          <w:szCs w:val="18"/>
        </w:rPr>
        <w:t>ic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u</w:t>
      </w:r>
      <w:r>
        <w:rPr>
          <w:i/>
          <w:spacing w:val="-4"/>
          <w:sz w:val="18"/>
          <w:szCs w:val="18"/>
        </w:rPr>
        <w:t>b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i</w:t>
      </w:r>
      <w:r>
        <w:rPr>
          <w:i/>
          <w:spacing w:val="2"/>
          <w:sz w:val="18"/>
          <w:szCs w:val="18"/>
        </w:rPr>
        <w:t>c</w:t>
      </w:r>
      <w:r>
        <w:rPr>
          <w:i/>
          <w:spacing w:val="-4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n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6"/>
          <w:sz w:val="18"/>
          <w:szCs w:val="18"/>
        </w:rPr>
        <w:t>d</w:t>
      </w:r>
      <w:r>
        <w:rPr>
          <w:i/>
          <w:sz w:val="18"/>
          <w:szCs w:val="18"/>
        </w:rPr>
        <w:t>ia (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3"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r>
        <w:rPr>
          <w:i/>
          <w:spacing w:val="13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j</w:t>
      </w:r>
      <w:r>
        <w:rPr>
          <w:i/>
          <w:spacing w:val="-1"/>
          <w:sz w:val="18"/>
          <w:szCs w:val="18"/>
        </w:rPr>
        <w:t>ou</w:t>
      </w:r>
      <w:r>
        <w:rPr>
          <w:i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ls,</w:t>
      </w:r>
      <w:r>
        <w:rPr>
          <w:i/>
          <w:spacing w:val="8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t</w:t>
      </w:r>
      <w:r>
        <w:rPr>
          <w:i/>
          <w:spacing w:val="-8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2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r>
        <w:rPr>
          <w:i/>
          <w:spacing w:val="13"/>
          <w:sz w:val="18"/>
          <w:szCs w:val="18"/>
        </w:rPr>
        <w:t xml:space="preserve"> </w:t>
      </w:r>
      <w:r>
        <w:rPr>
          <w:i/>
          <w:sz w:val="18"/>
          <w:szCs w:val="18"/>
        </w:rPr>
        <w:t>j</w:t>
      </w:r>
      <w:r>
        <w:rPr>
          <w:i/>
          <w:spacing w:val="-1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u</w:t>
      </w:r>
      <w:r>
        <w:rPr>
          <w:i/>
          <w:sz w:val="18"/>
          <w:szCs w:val="18"/>
        </w:rPr>
        <w:t>r</w:t>
      </w:r>
      <w:r>
        <w:rPr>
          <w:i/>
          <w:spacing w:val="-6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s,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o</w:t>
      </w:r>
      <w:r>
        <w:rPr>
          <w:i/>
          <w:spacing w:val="-4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3"/>
          <w:sz w:val="18"/>
          <w:szCs w:val="18"/>
        </w:rPr>
        <w:t>c</w:t>
      </w:r>
      <w:r>
        <w:rPr>
          <w:i/>
          <w:spacing w:val="-6"/>
          <w:sz w:val="18"/>
          <w:szCs w:val="18"/>
        </w:rPr>
        <w:t>e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g</w:t>
      </w:r>
      <w:r>
        <w:rPr>
          <w:i/>
          <w:sz w:val="18"/>
          <w:szCs w:val="18"/>
        </w:rPr>
        <w:t>s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a</w:t>
      </w:r>
      <w:r>
        <w:rPr>
          <w:i/>
          <w:spacing w:val="-4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2"/>
          <w:sz w:val="18"/>
          <w:szCs w:val="18"/>
        </w:rPr>
        <w:t>/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te</w:t>
      </w:r>
      <w:r>
        <w:rPr>
          <w:i/>
          <w:spacing w:val="-1"/>
          <w:sz w:val="18"/>
          <w:szCs w:val="18"/>
        </w:rPr>
        <w:t>r</w:t>
      </w:r>
      <w:r>
        <w:rPr>
          <w:i/>
          <w:spacing w:val="-6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ti</w:t>
      </w:r>
      <w:r>
        <w:rPr>
          <w:i/>
          <w:spacing w:val="-1"/>
          <w:sz w:val="18"/>
          <w:szCs w:val="18"/>
        </w:rPr>
        <w:t>on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r>
        <w:rPr>
          <w:i/>
          <w:spacing w:val="13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2"/>
          <w:sz w:val="18"/>
          <w:szCs w:val="18"/>
        </w:rPr>
        <w:t>o</w:t>
      </w:r>
      <w:r>
        <w:rPr>
          <w:i/>
          <w:spacing w:val="-3"/>
          <w:sz w:val="18"/>
          <w:szCs w:val="18"/>
        </w:rPr>
        <w:t>c</w:t>
      </w:r>
      <w:r>
        <w:rPr>
          <w:i/>
          <w:spacing w:val="-1"/>
          <w:sz w:val="18"/>
          <w:szCs w:val="18"/>
        </w:rPr>
        <w:t>eed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g</w:t>
      </w:r>
      <w:r>
        <w:rPr>
          <w:i/>
          <w:sz w:val="18"/>
          <w:szCs w:val="18"/>
        </w:rPr>
        <w:t>s)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th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 xml:space="preserve">r 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2"/>
          <w:sz w:val="18"/>
          <w:szCs w:val="18"/>
        </w:rPr>
        <w:t>n</w:t>
      </w:r>
      <w:r>
        <w:rPr>
          <w:i/>
          <w:spacing w:val="-2"/>
          <w:sz w:val="18"/>
          <w:szCs w:val="18"/>
        </w:rPr>
        <w:t>li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e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2"/>
          <w:sz w:val="18"/>
          <w:szCs w:val="18"/>
        </w:rPr>
        <w:t xml:space="preserve"> </w:t>
      </w:r>
      <w:proofErr w:type="gramStart"/>
      <w:r>
        <w:rPr>
          <w:i/>
          <w:spacing w:val="-4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3"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n</w:t>
      </w:r>
      <w:r>
        <w:rPr>
          <w:i/>
          <w:sz w:val="18"/>
          <w:szCs w:val="18"/>
        </w:rPr>
        <w:t>t</w:t>
      </w:r>
      <w:proofErr w:type="gramEnd"/>
      <w:r>
        <w:rPr>
          <w:i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v</w:t>
      </w:r>
      <w:r>
        <w:rPr>
          <w:i/>
          <w:spacing w:val="1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n.</w:t>
      </w:r>
    </w:p>
    <w:p w14:paraId="4F751829" w14:textId="2893C5E3" w:rsidR="003B02E2" w:rsidRDefault="00000000">
      <w:pPr>
        <w:spacing w:before="1" w:line="287" w:lineRule="auto"/>
        <w:ind w:left="681" w:right="858" w:hanging="360"/>
        <w:jc w:val="both"/>
        <w:rPr>
          <w:sz w:val="24"/>
          <w:szCs w:val="24"/>
        </w:rPr>
      </w:pPr>
      <w:r w:rsidRPr="00E74B9B">
        <w:rPr>
          <w:sz w:val="24"/>
          <w:szCs w:val="24"/>
          <w:lang w:val="sv-SE"/>
        </w:rPr>
        <w:t xml:space="preserve">2.  </w:t>
      </w:r>
      <w:r w:rsidRPr="00E74B9B">
        <w:rPr>
          <w:spacing w:val="1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-5"/>
          <w:sz w:val="24"/>
          <w:szCs w:val="24"/>
          <w:lang w:val="sv-SE"/>
        </w:rPr>
        <w:t>s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h 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di</w:t>
      </w:r>
      <w:r w:rsidRPr="00E74B9B">
        <w:rPr>
          <w:spacing w:val="1"/>
          <w:sz w:val="24"/>
          <w:szCs w:val="24"/>
          <w:lang w:val="sv-SE"/>
        </w:rPr>
        <w:t>t</w:t>
      </w:r>
      <w:r w:rsidRPr="00E74B9B">
        <w:rPr>
          <w:sz w:val="24"/>
          <w:szCs w:val="24"/>
          <w:lang w:val="sv-SE"/>
        </w:rPr>
        <w:t>ul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 xml:space="preserve">s </w:t>
      </w:r>
      <w:r w:rsidRPr="00E74B9B">
        <w:rPr>
          <w:spacing w:val="6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 xml:space="preserve">oleh </w:t>
      </w:r>
      <w:r w:rsidRPr="00E74B9B">
        <w:rPr>
          <w:spacing w:val="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7"/>
          <w:sz w:val="24"/>
          <w:szCs w:val="24"/>
          <w:lang w:val="sv-SE"/>
        </w:rPr>
        <w:t>u</w:t>
      </w:r>
      <w:r w:rsidRPr="00E74B9B">
        <w:rPr>
          <w:sz w:val="24"/>
          <w:szCs w:val="24"/>
          <w:lang w:val="sv-SE"/>
        </w:rPr>
        <w:t>l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 xml:space="preserve">s </w:t>
      </w:r>
      <w:r w:rsidRPr="00E74B9B">
        <w:rPr>
          <w:spacing w:val="10"/>
          <w:sz w:val="24"/>
          <w:szCs w:val="24"/>
          <w:lang w:val="sv-SE"/>
        </w:rPr>
        <w:t xml:space="preserve"> </w:t>
      </w:r>
      <w:r w:rsidRPr="00E74B9B">
        <w:rPr>
          <w:spacing w:val="-5"/>
          <w:sz w:val="24"/>
          <w:szCs w:val="24"/>
          <w:lang w:val="sv-SE"/>
        </w:rPr>
        <w:t>y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ng  te</w:t>
      </w:r>
      <w:r w:rsidRPr="00E74B9B">
        <w:rPr>
          <w:spacing w:val="-1"/>
          <w:sz w:val="24"/>
          <w:szCs w:val="24"/>
          <w:lang w:val="sv-SE"/>
        </w:rPr>
        <w:t>r</w:t>
      </w:r>
      <w:r w:rsidRPr="00E74B9B">
        <w:rPr>
          <w:spacing w:val="1"/>
          <w:sz w:val="24"/>
          <w:szCs w:val="24"/>
          <w:lang w:val="sv-SE"/>
        </w:rPr>
        <w:t>c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ntum</w:t>
      </w:r>
      <w:r w:rsidRPr="00E74B9B">
        <w:rPr>
          <w:spacing w:val="5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lam </w:t>
      </w:r>
      <w:r w:rsidRPr="00E74B9B">
        <w:rPr>
          <w:spacing w:val="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-2"/>
          <w:sz w:val="24"/>
          <w:szCs w:val="24"/>
          <w:lang w:val="sv-SE"/>
        </w:rPr>
        <w:t>s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h 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pacing w:val="-7"/>
          <w:sz w:val="24"/>
          <w:szCs w:val="24"/>
          <w:lang w:val="sv-SE"/>
        </w:rPr>
        <w:t>s</w:t>
      </w:r>
      <w:r w:rsidRPr="00E74B9B">
        <w:rPr>
          <w:spacing w:val="2"/>
          <w:sz w:val="24"/>
          <w:szCs w:val="24"/>
          <w:lang w:val="sv-SE"/>
        </w:rPr>
        <w:t>u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i </w:t>
      </w:r>
      <w:r w:rsidRPr="00E74B9B">
        <w:rPr>
          <w:spacing w:val="9"/>
          <w:sz w:val="24"/>
          <w:szCs w:val="24"/>
          <w:lang w:val="sv-SE"/>
        </w:rPr>
        <w:t xml:space="preserve"> </w:t>
      </w:r>
      <w:r w:rsidRPr="00E74B9B">
        <w:rPr>
          <w:spacing w:val="-5"/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ng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 </w:t>
      </w:r>
      <w:r w:rsidRPr="00E74B9B">
        <w:rPr>
          <w:spacing w:val="10"/>
          <w:sz w:val="24"/>
          <w:szCs w:val="24"/>
          <w:lang w:val="sv-SE"/>
        </w:rPr>
        <w:t xml:space="preserve"> </w:t>
      </w:r>
      <w:r w:rsidRPr="00E74B9B">
        <w:rPr>
          <w:spacing w:val="-5"/>
          <w:sz w:val="24"/>
          <w:szCs w:val="24"/>
          <w:lang w:val="sv-SE"/>
        </w:rPr>
        <w:t>y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ng  te</w:t>
      </w:r>
      <w:r w:rsidRPr="00E74B9B">
        <w:rPr>
          <w:spacing w:val="-1"/>
          <w:sz w:val="24"/>
          <w:szCs w:val="24"/>
          <w:lang w:val="sv-SE"/>
        </w:rPr>
        <w:t>r</w:t>
      </w:r>
      <w:r w:rsidRPr="00E74B9B">
        <w:rPr>
          <w:sz w:val="24"/>
          <w:szCs w:val="24"/>
          <w:lang w:val="sv-SE"/>
        </w:rPr>
        <w:t>tu</w:t>
      </w:r>
      <w:r w:rsidRPr="00E74B9B">
        <w:rPr>
          <w:spacing w:val="1"/>
          <w:sz w:val="24"/>
          <w:szCs w:val="24"/>
          <w:lang w:val="sv-SE"/>
        </w:rPr>
        <w:t>l</w:t>
      </w:r>
      <w:r w:rsidRPr="00E74B9B">
        <w:rPr>
          <w:sz w:val="24"/>
          <w:szCs w:val="24"/>
          <w:lang w:val="sv-SE"/>
        </w:rPr>
        <w:t>is 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lam 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sur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t  ini </w:t>
      </w:r>
      <w:r w:rsidRPr="00E74B9B">
        <w:rPr>
          <w:spacing w:val="9"/>
          <w:sz w:val="24"/>
          <w:szCs w:val="24"/>
          <w:lang w:val="sv-SE"/>
        </w:rPr>
        <w:t xml:space="preserve"> </w:t>
      </w:r>
      <w:r w:rsidRPr="00E74B9B">
        <w:rPr>
          <w:spacing w:val="-5"/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7"/>
          <w:sz w:val="24"/>
          <w:szCs w:val="24"/>
          <w:lang w:val="sv-SE"/>
        </w:rPr>
        <w:t>g</w:t>
      </w:r>
      <w:r w:rsidRPr="00E74B9B">
        <w:rPr>
          <w:spacing w:val="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 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su</w:t>
      </w:r>
      <w:r w:rsidRPr="00E74B9B">
        <w:rPr>
          <w:spacing w:val="-5"/>
          <w:sz w:val="24"/>
          <w:szCs w:val="24"/>
          <w:lang w:val="sv-SE"/>
        </w:rPr>
        <w:t>s</w:t>
      </w:r>
      <w:r w:rsidRPr="00E74B9B">
        <w:rPr>
          <w:sz w:val="24"/>
          <w:szCs w:val="24"/>
          <w:lang w:val="sv-SE"/>
        </w:rPr>
        <w:t>un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 </w:t>
      </w:r>
      <w:r w:rsidRPr="00E74B9B">
        <w:rPr>
          <w:spacing w:val="12"/>
          <w:sz w:val="24"/>
          <w:szCs w:val="24"/>
          <w:lang w:val="sv-SE"/>
        </w:rPr>
        <w:t xml:space="preserve"> </w:t>
      </w:r>
      <w:r w:rsidRPr="00E74B9B">
        <w:rPr>
          <w:spacing w:val="-5"/>
          <w:sz w:val="24"/>
          <w:szCs w:val="24"/>
          <w:lang w:val="sv-SE"/>
        </w:rPr>
        <w:t>y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ng 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b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r. </w:t>
      </w:r>
      <w:r w:rsidRPr="00E74B9B">
        <w:rPr>
          <w:spacing w:val="11"/>
          <w:sz w:val="24"/>
          <w:szCs w:val="24"/>
          <w:lang w:val="sv-SE"/>
        </w:rPr>
        <w:t xml:space="preserve"> </w:t>
      </w:r>
      <w:r w:rsidRPr="00E74B9B">
        <w:rPr>
          <w:spacing w:val="1"/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 xml:space="preserve">mua 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pacing w:val="-5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nul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 xml:space="preserve">s </w:t>
      </w:r>
      <w:r w:rsidRPr="00E74B9B">
        <w:rPr>
          <w:spacing w:val="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memi</w:t>
      </w:r>
      <w:r w:rsidRPr="00E74B9B">
        <w:rPr>
          <w:spacing w:val="1"/>
          <w:sz w:val="24"/>
          <w:szCs w:val="24"/>
          <w:lang w:val="sv-SE"/>
        </w:rPr>
        <w:t>l</w:t>
      </w:r>
      <w:r w:rsidRPr="00E74B9B">
        <w:rPr>
          <w:sz w:val="24"/>
          <w:szCs w:val="24"/>
          <w:lang w:val="sv-SE"/>
        </w:rPr>
        <w:t xml:space="preserve">iki </w:t>
      </w:r>
      <w:r w:rsidRPr="00E74B9B">
        <w:rPr>
          <w:spacing w:val="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</w:t>
      </w:r>
      <w:r w:rsidRPr="00E74B9B">
        <w:rPr>
          <w:spacing w:val="-2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  </w:t>
      </w:r>
      <w:r w:rsidRPr="00E74B9B">
        <w:rPr>
          <w:spacing w:val="-5"/>
          <w:sz w:val="24"/>
          <w:szCs w:val="24"/>
          <w:lang w:val="sv-SE"/>
        </w:rPr>
        <w:t>y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ng si</w:t>
      </w:r>
      <w:r w:rsidRPr="00E74B9B">
        <w:rPr>
          <w:spacing w:val="-7"/>
          <w:sz w:val="24"/>
          <w:szCs w:val="24"/>
          <w:lang w:val="sv-SE"/>
        </w:rPr>
        <w:t>g</w:t>
      </w:r>
      <w:r w:rsidRPr="00E74B9B">
        <w:rPr>
          <w:sz w:val="24"/>
          <w:szCs w:val="24"/>
          <w:lang w:val="sv-SE"/>
        </w:rPr>
        <w:t>nif</w:t>
      </w:r>
      <w:r w:rsidRPr="00E74B9B">
        <w:rPr>
          <w:spacing w:val="5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1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lam</w:t>
      </w:r>
      <w:r w:rsidRPr="00E74B9B">
        <w:rPr>
          <w:spacing w:val="15"/>
          <w:sz w:val="24"/>
          <w:szCs w:val="24"/>
          <w:lang w:val="sv-SE"/>
        </w:rPr>
        <w:t xml:space="preserve"> </w:t>
      </w:r>
      <w:r w:rsidRPr="00E74B9B">
        <w:rPr>
          <w:spacing w:val="-5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l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-5"/>
          <w:sz w:val="24"/>
          <w:szCs w:val="24"/>
          <w:lang w:val="sv-SE"/>
        </w:rPr>
        <w:t>n</w:t>
      </w:r>
      <w:r w:rsidRPr="00E74B9B">
        <w:rPr>
          <w:sz w:val="24"/>
          <w:szCs w:val="24"/>
          <w:lang w:val="sv-SE"/>
        </w:rPr>
        <w:t>/at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u</w:t>
      </w:r>
      <w:r w:rsidRPr="00E74B9B">
        <w:rPr>
          <w:spacing w:val="10"/>
          <w:sz w:val="24"/>
          <w:szCs w:val="24"/>
          <w:lang w:val="sv-SE"/>
        </w:rPr>
        <w:t xml:space="preserve"> </w:t>
      </w:r>
      <w:r w:rsidRPr="00E74B9B">
        <w:rPr>
          <w:spacing w:val="-2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mbuat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8"/>
          <w:sz w:val="24"/>
          <w:szCs w:val="24"/>
          <w:lang w:val="sv-SE"/>
        </w:rPr>
        <w:t xml:space="preserve"> </w:t>
      </w:r>
      <w:r w:rsidRPr="00E74B9B">
        <w:rPr>
          <w:spacing w:val="-5"/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sk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h.</w:t>
      </w:r>
      <w:r w:rsidRPr="00E74B9B">
        <w:rPr>
          <w:spacing w:val="10"/>
          <w:sz w:val="24"/>
          <w:szCs w:val="24"/>
          <w:lang w:val="sv-SE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gram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(“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6"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hon</w:t>
      </w:r>
      <w:r>
        <w:rPr>
          <w:spacing w:val="-7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”  “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ift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host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n</w:t>
      </w:r>
      <w:r>
        <w:rPr>
          <w:sz w:val="24"/>
          <w:szCs w:val="24"/>
        </w:rPr>
        <w:t>/a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mous”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uthor)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14:paraId="5A2CCF15" w14:textId="77777777" w:rsidR="003B02E2" w:rsidRDefault="00000000">
      <w:pPr>
        <w:spacing w:line="200" w:lineRule="exact"/>
        <w:ind w:left="681" w:right="962"/>
        <w:jc w:val="both"/>
        <w:rPr>
          <w:sz w:val="18"/>
          <w:szCs w:val="18"/>
        </w:rPr>
      </w:pPr>
      <w:r>
        <w:rPr>
          <w:i/>
          <w:spacing w:val="1"/>
          <w:sz w:val="18"/>
          <w:szCs w:val="18"/>
        </w:rPr>
        <w:t>Th</w:t>
      </w:r>
      <w:r>
        <w:rPr>
          <w:i/>
          <w:sz w:val="18"/>
          <w:szCs w:val="18"/>
        </w:rPr>
        <w:t>e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-6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u</w:t>
      </w:r>
      <w:r>
        <w:rPr>
          <w:i/>
          <w:sz w:val="18"/>
          <w:szCs w:val="18"/>
        </w:rPr>
        <w:t>s</w:t>
      </w:r>
      <w:r>
        <w:rPr>
          <w:i/>
          <w:spacing w:val="-3"/>
          <w:sz w:val="18"/>
          <w:szCs w:val="18"/>
        </w:rPr>
        <w:t>c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t</w:t>
      </w:r>
      <w:r>
        <w:rPr>
          <w:i/>
          <w:spacing w:val="42"/>
          <w:sz w:val="18"/>
          <w:szCs w:val="18"/>
        </w:rPr>
        <w:t xml:space="preserve"> </w:t>
      </w:r>
      <w:r>
        <w:rPr>
          <w:i/>
          <w:sz w:val="18"/>
          <w:szCs w:val="18"/>
        </w:rPr>
        <w:t>is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pacing w:val="-7"/>
          <w:sz w:val="18"/>
          <w:szCs w:val="18"/>
        </w:rPr>
        <w:t>w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>ten</w:t>
      </w:r>
      <w:r>
        <w:rPr>
          <w:i/>
          <w:spacing w:val="3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b</w:t>
      </w:r>
      <w:r>
        <w:rPr>
          <w:i/>
          <w:sz w:val="18"/>
          <w:szCs w:val="18"/>
        </w:rPr>
        <w:t>y</w:t>
      </w:r>
      <w:r>
        <w:rPr>
          <w:i/>
          <w:spacing w:val="33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-4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38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4"/>
          <w:sz w:val="18"/>
          <w:szCs w:val="18"/>
        </w:rPr>
        <w:t>u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ho</w:t>
      </w:r>
      <w:r>
        <w:rPr>
          <w:i/>
          <w:sz w:val="18"/>
          <w:szCs w:val="18"/>
        </w:rPr>
        <w:t>r</w:t>
      </w:r>
      <w:r>
        <w:rPr>
          <w:i/>
          <w:spacing w:val="36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ist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38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n</w:t>
      </w:r>
      <w:r>
        <w:rPr>
          <w:i/>
          <w:spacing w:val="35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38"/>
          <w:sz w:val="18"/>
          <w:szCs w:val="18"/>
        </w:rPr>
        <w:t xml:space="preserve"> </w:t>
      </w:r>
      <w:r>
        <w:rPr>
          <w:i/>
          <w:sz w:val="18"/>
          <w:szCs w:val="18"/>
        </w:rPr>
        <w:t>m</w:t>
      </w:r>
      <w:r>
        <w:rPr>
          <w:i/>
          <w:spacing w:val="-2"/>
          <w:sz w:val="18"/>
          <w:szCs w:val="18"/>
        </w:rPr>
        <w:t>a</w:t>
      </w:r>
      <w:r>
        <w:rPr>
          <w:i/>
          <w:spacing w:val="2"/>
          <w:sz w:val="18"/>
          <w:szCs w:val="18"/>
        </w:rPr>
        <w:t>n</w:t>
      </w:r>
      <w:r>
        <w:rPr>
          <w:i/>
          <w:spacing w:val="-6"/>
          <w:sz w:val="18"/>
          <w:szCs w:val="18"/>
        </w:rPr>
        <w:t>u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ri</w:t>
      </w:r>
      <w:r>
        <w:rPr>
          <w:i/>
          <w:spacing w:val="-6"/>
          <w:sz w:val="18"/>
          <w:szCs w:val="18"/>
        </w:rPr>
        <w:t>p</w:t>
      </w:r>
      <w:r>
        <w:rPr>
          <w:i/>
          <w:sz w:val="18"/>
          <w:szCs w:val="18"/>
        </w:rPr>
        <w:t>t</w:t>
      </w:r>
      <w:r>
        <w:rPr>
          <w:i/>
          <w:spacing w:val="44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s</w:t>
      </w:r>
      <w:r>
        <w:rPr>
          <w:i/>
          <w:spacing w:val="29"/>
          <w:sz w:val="18"/>
          <w:szCs w:val="18"/>
        </w:rPr>
        <w:t xml:space="preserve"> </w:t>
      </w:r>
      <w:r>
        <w:rPr>
          <w:i/>
          <w:sz w:val="18"/>
          <w:szCs w:val="18"/>
        </w:rPr>
        <w:t>st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-10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43"/>
          <w:sz w:val="18"/>
          <w:szCs w:val="18"/>
        </w:rPr>
        <w:t xml:space="preserve"> </w:t>
      </w:r>
      <w:r>
        <w:rPr>
          <w:i/>
          <w:sz w:val="18"/>
          <w:szCs w:val="18"/>
        </w:rPr>
        <w:t>in</w:t>
      </w:r>
      <w:r>
        <w:rPr>
          <w:i/>
          <w:spacing w:val="35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s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z w:val="18"/>
          <w:szCs w:val="18"/>
        </w:rPr>
        <w:t>l</w:t>
      </w:r>
      <w:r>
        <w:rPr>
          <w:i/>
          <w:spacing w:val="-8"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6"/>
          <w:sz w:val="18"/>
          <w:szCs w:val="18"/>
        </w:rPr>
        <w:t>t</w:t>
      </w:r>
      <w:r>
        <w:rPr>
          <w:i/>
          <w:spacing w:val="-10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43"/>
          <w:sz w:val="18"/>
          <w:szCs w:val="18"/>
        </w:rPr>
        <w:t xml:space="preserve"> </w:t>
      </w:r>
      <w:r>
        <w:rPr>
          <w:i/>
          <w:spacing w:val="-7"/>
          <w:sz w:val="18"/>
          <w:szCs w:val="18"/>
        </w:rPr>
        <w:t>w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th</w:t>
      </w:r>
      <w:r>
        <w:rPr>
          <w:i/>
          <w:spacing w:val="38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36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rr</w:t>
      </w:r>
      <w:r>
        <w:rPr>
          <w:i/>
          <w:spacing w:val="2"/>
          <w:sz w:val="18"/>
          <w:szCs w:val="18"/>
        </w:rPr>
        <w:t>e</w:t>
      </w:r>
      <w:r>
        <w:rPr>
          <w:i/>
          <w:spacing w:val="-8"/>
          <w:sz w:val="18"/>
          <w:szCs w:val="18"/>
        </w:rPr>
        <w:t>c</w:t>
      </w:r>
      <w:r>
        <w:rPr>
          <w:i/>
          <w:sz w:val="18"/>
          <w:szCs w:val="18"/>
        </w:rPr>
        <w:t>t</w:t>
      </w:r>
      <w:r>
        <w:rPr>
          <w:i/>
          <w:spacing w:val="44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r.</w:t>
      </w:r>
      <w:r>
        <w:rPr>
          <w:i/>
          <w:spacing w:val="44"/>
          <w:sz w:val="18"/>
          <w:szCs w:val="18"/>
        </w:rPr>
        <w:t xml:space="preserve"> </w:t>
      </w:r>
      <w:r>
        <w:rPr>
          <w:i/>
          <w:spacing w:val="-7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l</w:t>
      </w:r>
    </w:p>
    <w:p w14:paraId="041151F1" w14:textId="04F72A24" w:rsidR="003B02E2" w:rsidRDefault="00000000">
      <w:pPr>
        <w:spacing w:before="45"/>
        <w:ind w:left="681" w:right="890"/>
        <w:jc w:val="both"/>
        <w:rPr>
          <w:sz w:val="18"/>
          <w:szCs w:val="18"/>
        </w:rPr>
      </w:pPr>
      <w:r>
        <w:rPr>
          <w:i/>
          <w:spacing w:val="1"/>
          <w:sz w:val="18"/>
          <w:szCs w:val="18"/>
        </w:rPr>
        <w:t>au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rs</w:t>
      </w:r>
      <w:r>
        <w:rPr>
          <w:i/>
          <w:spacing w:val="38"/>
          <w:sz w:val="18"/>
          <w:szCs w:val="18"/>
        </w:rPr>
        <w:t xml:space="preserve"> </w:t>
      </w:r>
      <w:proofErr w:type="gramStart"/>
      <w:r>
        <w:rPr>
          <w:i/>
          <w:spacing w:val="-6"/>
          <w:sz w:val="18"/>
          <w:szCs w:val="18"/>
        </w:rPr>
        <w:t>h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6"/>
          <w:sz w:val="18"/>
          <w:szCs w:val="18"/>
        </w:rPr>
        <w:t>v</w:t>
      </w:r>
      <w:r>
        <w:rPr>
          <w:i/>
          <w:sz w:val="18"/>
          <w:szCs w:val="18"/>
        </w:rPr>
        <w:t xml:space="preserve">e </w:t>
      </w:r>
      <w:r>
        <w:rPr>
          <w:i/>
          <w:spacing w:val="22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3"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g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f</w:t>
      </w:r>
      <w:r>
        <w:rPr>
          <w:i/>
          <w:spacing w:val="1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ca</w:t>
      </w:r>
      <w:r>
        <w:rPr>
          <w:i/>
          <w:spacing w:val="-3"/>
          <w:sz w:val="18"/>
          <w:szCs w:val="18"/>
        </w:rPr>
        <w:t>n</w:t>
      </w:r>
      <w:r>
        <w:rPr>
          <w:i/>
          <w:sz w:val="18"/>
          <w:szCs w:val="18"/>
        </w:rPr>
        <w:t>tly</w:t>
      </w:r>
      <w:proofErr w:type="gramEnd"/>
      <w:r>
        <w:rPr>
          <w:i/>
          <w:spacing w:val="4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p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5"/>
          <w:sz w:val="18"/>
          <w:szCs w:val="18"/>
        </w:rPr>
        <w:t>r</w:t>
      </w:r>
      <w:r>
        <w:rPr>
          <w:i/>
          <w:spacing w:val="-2"/>
          <w:sz w:val="18"/>
          <w:szCs w:val="18"/>
        </w:rPr>
        <w:t>ti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p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ted</w:t>
      </w:r>
      <w:r>
        <w:rPr>
          <w:i/>
          <w:spacing w:val="40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n</w:t>
      </w:r>
      <w:r>
        <w:rPr>
          <w:i/>
          <w:spacing w:val="31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36"/>
          <w:sz w:val="18"/>
          <w:szCs w:val="18"/>
        </w:rPr>
        <w:t xml:space="preserve"> </w:t>
      </w:r>
      <w:r>
        <w:rPr>
          <w:i/>
          <w:sz w:val="18"/>
          <w:szCs w:val="18"/>
        </w:rPr>
        <w:t>r</w:t>
      </w:r>
      <w:r>
        <w:rPr>
          <w:i/>
          <w:spacing w:val="-8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ea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c</w:t>
      </w:r>
      <w:r>
        <w:rPr>
          <w:i/>
          <w:sz w:val="18"/>
          <w:szCs w:val="18"/>
        </w:rPr>
        <w:t>h</w:t>
      </w:r>
      <w:r>
        <w:rPr>
          <w:i/>
          <w:spacing w:val="38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d</w:t>
      </w:r>
      <w:r>
        <w:rPr>
          <w:i/>
          <w:spacing w:val="-2"/>
          <w:sz w:val="18"/>
          <w:szCs w:val="18"/>
        </w:rPr>
        <w:t>/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36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le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e</w:t>
      </w:r>
      <w:r>
        <w:rPr>
          <w:i/>
          <w:spacing w:val="-1"/>
          <w:sz w:val="18"/>
          <w:szCs w:val="18"/>
        </w:rPr>
        <w:t>p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3"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.</w:t>
      </w:r>
      <w:r>
        <w:rPr>
          <w:i/>
          <w:spacing w:val="44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Th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re</w:t>
      </w:r>
      <w:r>
        <w:rPr>
          <w:i/>
          <w:spacing w:val="34"/>
          <w:sz w:val="18"/>
          <w:szCs w:val="18"/>
        </w:rPr>
        <w:t xml:space="preserve"> </w:t>
      </w:r>
      <w:r>
        <w:rPr>
          <w:i/>
          <w:sz w:val="18"/>
          <w:szCs w:val="18"/>
        </w:rPr>
        <w:t>is</w:t>
      </w:r>
      <w:r>
        <w:rPr>
          <w:i/>
          <w:spacing w:val="34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o</w:t>
      </w:r>
      <w:r>
        <w:rPr>
          <w:i/>
          <w:spacing w:val="33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“</w:t>
      </w:r>
      <w:r>
        <w:rPr>
          <w:i/>
          <w:spacing w:val="1"/>
          <w:sz w:val="18"/>
          <w:szCs w:val="18"/>
        </w:rPr>
        <w:t>gu</w:t>
      </w:r>
      <w:r>
        <w:rPr>
          <w:i/>
          <w:spacing w:val="-10"/>
          <w:sz w:val="18"/>
          <w:szCs w:val="18"/>
        </w:rPr>
        <w:t>e</w:t>
      </w:r>
      <w:r>
        <w:rPr>
          <w:i/>
          <w:sz w:val="18"/>
          <w:szCs w:val="18"/>
        </w:rPr>
        <w:t>st</w:t>
      </w:r>
      <w:r>
        <w:rPr>
          <w:i/>
          <w:spacing w:val="1"/>
          <w:sz w:val="18"/>
          <w:szCs w:val="18"/>
        </w:rPr>
        <w:t>”</w:t>
      </w:r>
      <w:r>
        <w:rPr>
          <w:i/>
          <w:sz w:val="18"/>
          <w:szCs w:val="18"/>
        </w:rPr>
        <w:t>,</w:t>
      </w:r>
      <w:r>
        <w:rPr>
          <w:i/>
          <w:spacing w:val="37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“</w:t>
      </w:r>
      <w:r>
        <w:rPr>
          <w:i/>
          <w:spacing w:val="1"/>
          <w:sz w:val="18"/>
          <w:szCs w:val="18"/>
        </w:rPr>
        <w:t>hon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y</w:t>
      </w:r>
      <w:r>
        <w:rPr>
          <w:i/>
          <w:sz w:val="18"/>
          <w:szCs w:val="18"/>
        </w:rPr>
        <w:t>,”</w:t>
      </w:r>
    </w:p>
    <w:p w14:paraId="278140F3" w14:textId="481B4C76" w:rsidR="003B02E2" w:rsidRDefault="00EA2C2B">
      <w:pPr>
        <w:spacing w:before="38" w:line="200" w:lineRule="exact"/>
        <w:ind w:left="681" w:right="5492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04CA50" wp14:editId="3200C961">
            <wp:simplePos x="0" y="0"/>
            <wp:positionH relativeFrom="column">
              <wp:posOffset>4814794</wp:posOffset>
            </wp:positionH>
            <wp:positionV relativeFrom="paragraph">
              <wp:posOffset>79188</wp:posOffset>
            </wp:positionV>
            <wp:extent cx="770965" cy="657752"/>
            <wp:effectExtent l="0" t="0" r="0" b="9525"/>
            <wp:wrapNone/>
            <wp:docPr id="1335388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65" cy="65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pacing w:val="1"/>
          <w:position w:val="-1"/>
          <w:sz w:val="18"/>
          <w:szCs w:val="18"/>
        </w:rPr>
        <w:t>“g</w:t>
      </w:r>
      <w:r>
        <w:rPr>
          <w:i/>
          <w:spacing w:val="-2"/>
          <w:position w:val="-1"/>
          <w:sz w:val="18"/>
          <w:szCs w:val="18"/>
        </w:rPr>
        <w:t>if</w:t>
      </w:r>
      <w:r>
        <w:rPr>
          <w:i/>
          <w:spacing w:val="5"/>
          <w:position w:val="-1"/>
          <w:sz w:val="18"/>
          <w:szCs w:val="18"/>
        </w:rPr>
        <w:t>t</w:t>
      </w:r>
      <w:r>
        <w:rPr>
          <w:i/>
          <w:spacing w:val="-4"/>
          <w:position w:val="-1"/>
          <w:sz w:val="18"/>
          <w:szCs w:val="18"/>
        </w:rPr>
        <w:t>”</w:t>
      </w:r>
      <w:r>
        <w:rPr>
          <w:i/>
          <w:position w:val="-1"/>
          <w:sz w:val="18"/>
          <w:szCs w:val="18"/>
        </w:rPr>
        <w:t>,</w:t>
      </w:r>
      <w:r>
        <w:rPr>
          <w:i/>
          <w:spacing w:val="6"/>
          <w:position w:val="-1"/>
          <w:sz w:val="18"/>
          <w:szCs w:val="18"/>
        </w:rPr>
        <w:t xml:space="preserve"> </w:t>
      </w:r>
      <w:r>
        <w:rPr>
          <w:i/>
          <w:spacing w:val="-2"/>
          <w:position w:val="-1"/>
          <w:sz w:val="18"/>
          <w:szCs w:val="18"/>
        </w:rPr>
        <w:t>“</w:t>
      </w:r>
      <w:r>
        <w:rPr>
          <w:i/>
          <w:spacing w:val="1"/>
          <w:position w:val="-1"/>
          <w:sz w:val="18"/>
          <w:szCs w:val="18"/>
        </w:rPr>
        <w:t>g</w:t>
      </w:r>
      <w:r>
        <w:rPr>
          <w:i/>
          <w:spacing w:val="-1"/>
          <w:position w:val="-1"/>
          <w:sz w:val="18"/>
          <w:szCs w:val="18"/>
        </w:rPr>
        <w:t>h</w:t>
      </w:r>
      <w:r>
        <w:rPr>
          <w:i/>
          <w:spacing w:val="-4"/>
          <w:position w:val="-1"/>
          <w:sz w:val="18"/>
          <w:szCs w:val="18"/>
        </w:rPr>
        <w:t>o</w:t>
      </w:r>
      <w:r>
        <w:rPr>
          <w:i/>
          <w:position w:val="-1"/>
          <w:sz w:val="18"/>
          <w:szCs w:val="18"/>
        </w:rPr>
        <w:t>st</w:t>
      </w:r>
      <w:r>
        <w:rPr>
          <w:i/>
          <w:spacing w:val="-2"/>
          <w:position w:val="-1"/>
          <w:sz w:val="18"/>
          <w:szCs w:val="18"/>
        </w:rPr>
        <w:t>”</w:t>
      </w:r>
      <w:r>
        <w:rPr>
          <w:i/>
          <w:position w:val="-1"/>
          <w:sz w:val="18"/>
          <w:szCs w:val="18"/>
        </w:rPr>
        <w:t>,</w:t>
      </w:r>
      <w:r>
        <w:rPr>
          <w:i/>
          <w:spacing w:val="4"/>
          <w:position w:val="-1"/>
          <w:sz w:val="18"/>
          <w:szCs w:val="18"/>
        </w:rPr>
        <w:t xml:space="preserve"> </w:t>
      </w:r>
      <w:r>
        <w:rPr>
          <w:i/>
          <w:spacing w:val="-1"/>
          <w:position w:val="-1"/>
          <w:sz w:val="18"/>
          <w:szCs w:val="18"/>
        </w:rPr>
        <w:t>a</w:t>
      </w:r>
      <w:r>
        <w:rPr>
          <w:i/>
          <w:spacing w:val="1"/>
          <w:position w:val="-1"/>
          <w:sz w:val="18"/>
          <w:szCs w:val="18"/>
        </w:rPr>
        <w:t>n</w:t>
      </w:r>
      <w:r>
        <w:rPr>
          <w:i/>
          <w:spacing w:val="-1"/>
          <w:position w:val="-1"/>
          <w:sz w:val="18"/>
          <w:szCs w:val="18"/>
        </w:rPr>
        <w:t>d</w:t>
      </w:r>
      <w:r>
        <w:rPr>
          <w:i/>
          <w:spacing w:val="1"/>
          <w:position w:val="-1"/>
          <w:sz w:val="18"/>
          <w:szCs w:val="18"/>
        </w:rPr>
        <w:t>/</w:t>
      </w:r>
      <w:r>
        <w:rPr>
          <w:i/>
          <w:spacing w:val="-4"/>
          <w:position w:val="-1"/>
          <w:sz w:val="18"/>
          <w:szCs w:val="18"/>
        </w:rPr>
        <w:t>o</w:t>
      </w:r>
      <w:r>
        <w:rPr>
          <w:i/>
          <w:position w:val="-1"/>
          <w:sz w:val="18"/>
          <w:szCs w:val="18"/>
        </w:rPr>
        <w:t>r</w:t>
      </w:r>
      <w:r>
        <w:rPr>
          <w:i/>
          <w:spacing w:val="7"/>
          <w:position w:val="-1"/>
          <w:sz w:val="18"/>
          <w:szCs w:val="18"/>
        </w:rPr>
        <w:t xml:space="preserve"> </w:t>
      </w:r>
      <w:r>
        <w:rPr>
          <w:i/>
          <w:spacing w:val="-8"/>
          <w:position w:val="-1"/>
          <w:sz w:val="18"/>
          <w:szCs w:val="18"/>
        </w:rPr>
        <w:t>“</w:t>
      </w:r>
      <w:r>
        <w:rPr>
          <w:i/>
          <w:spacing w:val="-1"/>
          <w:position w:val="-1"/>
          <w:sz w:val="18"/>
          <w:szCs w:val="18"/>
        </w:rPr>
        <w:t>a</w:t>
      </w:r>
      <w:r>
        <w:rPr>
          <w:i/>
          <w:spacing w:val="1"/>
          <w:position w:val="-1"/>
          <w:sz w:val="18"/>
          <w:szCs w:val="18"/>
        </w:rPr>
        <w:t>n</w:t>
      </w:r>
      <w:r>
        <w:rPr>
          <w:i/>
          <w:spacing w:val="-1"/>
          <w:position w:val="-1"/>
          <w:sz w:val="18"/>
          <w:szCs w:val="18"/>
        </w:rPr>
        <w:t>o</w:t>
      </w:r>
      <w:r>
        <w:rPr>
          <w:i/>
          <w:spacing w:val="-4"/>
          <w:position w:val="-1"/>
          <w:sz w:val="18"/>
          <w:szCs w:val="18"/>
        </w:rPr>
        <w:t>n</w:t>
      </w:r>
      <w:r>
        <w:rPr>
          <w:i/>
          <w:spacing w:val="-1"/>
          <w:position w:val="-1"/>
          <w:sz w:val="18"/>
          <w:szCs w:val="18"/>
        </w:rPr>
        <w:t>y</w:t>
      </w:r>
      <w:r>
        <w:rPr>
          <w:i/>
          <w:spacing w:val="-3"/>
          <w:position w:val="-1"/>
          <w:sz w:val="18"/>
          <w:szCs w:val="18"/>
        </w:rPr>
        <w:t>m</w:t>
      </w:r>
      <w:r>
        <w:rPr>
          <w:i/>
          <w:spacing w:val="1"/>
          <w:position w:val="-1"/>
          <w:sz w:val="18"/>
          <w:szCs w:val="18"/>
        </w:rPr>
        <w:t>o</w:t>
      </w:r>
      <w:r>
        <w:rPr>
          <w:i/>
          <w:spacing w:val="-6"/>
          <w:position w:val="-1"/>
          <w:sz w:val="18"/>
          <w:szCs w:val="18"/>
        </w:rPr>
        <w:t>u</w:t>
      </w:r>
      <w:r>
        <w:rPr>
          <w:i/>
          <w:position w:val="-1"/>
          <w:sz w:val="18"/>
          <w:szCs w:val="18"/>
        </w:rPr>
        <w:t>s”</w:t>
      </w:r>
      <w:r>
        <w:rPr>
          <w:i/>
          <w:spacing w:val="11"/>
          <w:position w:val="-1"/>
          <w:sz w:val="18"/>
          <w:szCs w:val="18"/>
        </w:rPr>
        <w:t xml:space="preserve"> </w:t>
      </w:r>
      <w:r>
        <w:rPr>
          <w:i/>
          <w:spacing w:val="-2"/>
          <w:position w:val="-1"/>
          <w:sz w:val="18"/>
          <w:szCs w:val="18"/>
        </w:rPr>
        <w:t>A</w:t>
      </w:r>
      <w:r>
        <w:rPr>
          <w:i/>
          <w:spacing w:val="-1"/>
          <w:position w:val="-1"/>
          <w:sz w:val="18"/>
          <w:szCs w:val="18"/>
        </w:rPr>
        <w:t>u</w:t>
      </w:r>
      <w:r>
        <w:rPr>
          <w:i/>
          <w:spacing w:val="-2"/>
          <w:position w:val="-1"/>
          <w:sz w:val="18"/>
          <w:szCs w:val="18"/>
        </w:rPr>
        <w:t>t</w:t>
      </w:r>
      <w:r>
        <w:rPr>
          <w:i/>
          <w:spacing w:val="-1"/>
          <w:position w:val="-1"/>
          <w:sz w:val="18"/>
          <w:szCs w:val="18"/>
        </w:rPr>
        <w:t>h</w:t>
      </w:r>
      <w:r>
        <w:rPr>
          <w:i/>
          <w:spacing w:val="1"/>
          <w:position w:val="-1"/>
          <w:sz w:val="18"/>
          <w:szCs w:val="18"/>
        </w:rPr>
        <w:t>o</w:t>
      </w:r>
      <w:r>
        <w:rPr>
          <w:i/>
          <w:position w:val="-1"/>
          <w:sz w:val="18"/>
          <w:szCs w:val="18"/>
        </w:rPr>
        <w:t>r</w:t>
      </w:r>
      <w:r>
        <w:rPr>
          <w:i/>
          <w:spacing w:val="3"/>
          <w:position w:val="-1"/>
          <w:sz w:val="18"/>
          <w:szCs w:val="18"/>
        </w:rPr>
        <w:t xml:space="preserve"> </w:t>
      </w:r>
      <w:r>
        <w:rPr>
          <w:i/>
          <w:position w:val="-1"/>
          <w:sz w:val="18"/>
          <w:szCs w:val="18"/>
        </w:rPr>
        <w:t>in</w:t>
      </w:r>
      <w:r>
        <w:rPr>
          <w:i/>
          <w:spacing w:val="2"/>
          <w:position w:val="-1"/>
          <w:sz w:val="18"/>
          <w:szCs w:val="18"/>
        </w:rPr>
        <w:t xml:space="preserve"> </w:t>
      </w:r>
      <w:r>
        <w:rPr>
          <w:i/>
          <w:spacing w:val="-2"/>
          <w:position w:val="-1"/>
          <w:sz w:val="18"/>
          <w:szCs w:val="18"/>
        </w:rPr>
        <w:t>t</w:t>
      </w:r>
      <w:r>
        <w:rPr>
          <w:i/>
          <w:spacing w:val="-4"/>
          <w:position w:val="-1"/>
          <w:sz w:val="18"/>
          <w:szCs w:val="18"/>
        </w:rPr>
        <w:t>h</w:t>
      </w:r>
      <w:r>
        <w:rPr>
          <w:i/>
          <w:position w:val="-1"/>
          <w:sz w:val="18"/>
          <w:szCs w:val="18"/>
        </w:rPr>
        <w:t>e</w:t>
      </w:r>
      <w:r>
        <w:rPr>
          <w:i/>
          <w:spacing w:val="2"/>
          <w:position w:val="-1"/>
          <w:sz w:val="18"/>
          <w:szCs w:val="18"/>
        </w:rPr>
        <w:t xml:space="preserve"> </w:t>
      </w:r>
      <w:r>
        <w:rPr>
          <w:i/>
          <w:spacing w:val="-6"/>
          <w:position w:val="-1"/>
          <w:sz w:val="18"/>
          <w:szCs w:val="18"/>
        </w:rPr>
        <w:t>p</w:t>
      </w:r>
      <w:r>
        <w:rPr>
          <w:i/>
          <w:spacing w:val="1"/>
          <w:position w:val="-1"/>
          <w:sz w:val="18"/>
          <w:szCs w:val="18"/>
        </w:rPr>
        <w:t>ap</w:t>
      </w:r>
      <w:r>
        <w:rPr>
          <w:i/>
          <w:spacing w:val="-5"/>
          <w:position w:val="-1"/>
          <w:sz w:val="18"/>
          <w:szCs w:val="18"/>
        </w:rPr>
        <w:t>e</w:t>
      </w:r>
      <w:r>
        <w:rPr>
          <w:i/>
          <w:position w:val="-1"/>
          <w:sz w:val="18"/>
          <w:szCs w:val="18"/>
        </w:rPr>
        <w:t>r.</w:t>
      </w:r>
    </w:p>
    <w:p w14:paraId="24A57F2C" w14:textId="77777777" w:rsidR="003B02E2" w:rsidRDefault="003B02E2">
      <w:pPr>
        <w:spacing w:line="200" w:lineRule="exact"/>
      </w:pPr>
    </w:p>
    <w:p w14:paraId="7C0C8D1A" w14:textId="77777777" w:rsidR="003B02E2" w:rsidRDefault="003B02E2">
      <w:pPr>
        <w:spacing w:line="200" w:lineRule="exact"/>
      </w:pPr>
    </w:p>
    <w:p w14:paraId="088E21A6" w14:textId="77777777" w:rsidR="003B02E2" w:rsidRDefault="003B02E2">
      <w:pPr>
        <w:spacing w:before="11" w:line="220" w:lineRule="exact"/>
        <w:rPr>
          <w:sz w:val="22"/>
          <w:szCs w:val="22"/>
        </w:rPr>
      </w:pPr>
    </w:p>
    <w:p w14:paraId="4FAD92E1" w14:textId="73DA3AB4" w:rsidR="003B02E2" w:rsidRDefault="00000000">
      <w:pPr>
        <w:tabs>
          <w:tab w:val="left" w:pos="8940"/>
        </w:tabs>
        <w:spacing w:before="28"/>
        <w:ind w:left="321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5                                   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position w:val="1"/>
          <w:sz w:val="24"/>
          <w:szCs w:val="24"/>
        </w:rPr>
        <w:t>P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r</w:t>
      </w:r>
      <w:r>
        <w:rPr>
          <w:spacing w:val="-2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f</w:t>
      </w:r>
      <w:r>
        <w:rPr>
          <w:spacing w:val="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(init</w:t>
      </w:r>
      <w:r>
        <w:rPr>
          <w:spacing w:val="1"/>
          <w:position w:val="1"/>
          <w:sz w:val="24"/>
          <w:szCs w:val="24"/>
        </w:rPr>
        <w:t>i</w:t>
      </w:r>
      <w:r>
        <w:rPr>
          <w:spacing w:val="-1"/>
          <w:position w:val="1"/>
          <w:sz w:val="24"/>
          <w:szCs w:val="24"/>
        </w:rPr>
        <w:t>a</w:t>
      </w:r>
      <w:r>
        <w:rPr>
          <w:spacing w:val="1"/>
          <w:position w:val="1"/>
          <w:sz w:val="24"/>
          <w:szCs w:val="24"/>
        </w:rPr>
        <w:t>l</w:t>
      </w:r>
      <w:r>
        <w:rPr>
          <w:spacing w:val="-5"/>
          <w:position w:val="1"/>
          <w:sz w:val="24"/>
          <w:szCs w:val="24"/>
        </w:rPr>
        <w:t>s</w:t>
      </w:r>
      <w:r>
        <w:rPr>
          <w:spacing w:val="-1"/>
          <w:position w:val="1"/>
          <w:sz w:val="24"/>
          <w:szCs w:val="24"/>
        </w:rPr>
        <w:t>)</w:t>
      </w:r>
      <w:r>
        <w:rPr>
          <w:position w:val="1"/>
          <w:sz w:val="24"/>
          <w:szCs w:val="24"/>
        </w:rPr>
        <w:t>: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                            </w:t>
      </w:r>
      <w:r>
        <w:rPr>
          <w:spacing w:val="3"/>
          <w:position w:val="1"/>
          <w:sz w:val="24"/>
          <w:szCs w:val="24"/>
          <w:u w:val="single" w:color="000000"/>
        </w:rPr>
        <w:t xml:space="preserve"> </w:t>
      </w:r>
      <w:r>
        <w:rPr>
          <w:spacing w:val="-2"/>
          <w:position w:val="1"/>
          <w:sz w:val="24"/>
          <w:szCs w:val="24"/>
        </w:rPr>
        <w:t>|</w:t>
      </w:r>
      <w:r>
        <w:rPr>
          <w:i/>
          <w:color w:val="D9D9D9"/>
          <w:sz w:val="24"/>
          <w:szCs w:val="24"/>
          <w:u w:val="single" w:color="000000"/>
        </w:rPr>
        <w:t xml:space="preserve">         </w:t>
      </w:r>
      <w:r>
        <w:rPr>
          <w:i/>
          <w:color w:val="D9D9D9"/>
          <w:spacing w:val="-17"/>
          <w:sz w:val="24"/>
          <w:szCs w:val="24"/>
          <w:u w:val="single" w:color="000000"/>
        </w:rPr>
        <w:t xml:space="preserve"> </w:t>
      </w:r>
      <w:proofErr w:type="gramStart"/>
      <w:r>
        <w:rPr>
          <w:i/>
          <w:color w:val="D9D9D9"/>
          <w:sz w:val="24"/>
          <w:szCs w:val="24"/>
          <w:u w:val="single" w:color="000000"/>
        </w:rPr>
        <w:t>Init</w:t>
      </w:r>
      <w:r w:rsidR="00E74B9B" w:rsidRPr="00E74B9B">
        <w:t xml:space="preserve"> </w:t>
      </w:r>
      <w:r w:rsidR="00E74B9B">
        <w:rPr>
          <w:i/>
          <w:color w:val="D9D9D9"/>
          <w:sz w:val="24"/>
          <w:szCs w:val="24"/>
          <w:u w:val="single" w:color="000000"/>
        </w:rPr>
        <w:t xml:space="preserve"> </w:t>
      </w:r>
      <w:proofErr w:type="spellStart"/>
      <w:r>
        <w:rPr>
          <w:i/>
          <w:color w:val="D9D9D9"/>
          <w:sz w:val="24"/>
          <w:szCs w:val="24"/>
          <w:u w:val="single" w:color="000000"/>
        </w:rPr>
        <w:t>i</w:t>
      </w:r>
      <w:r>
        <w:rPr>
          <w:i/>
          <w:color w:val="D9D9D9"/>
          <w:spacing w:val="1"/>
          <w:sz w:val="24"/>
          <w:szCs w:val="24"/>
          <w:u w:val="single" w:color="000000"/>
        </w:rPr>
        <w:t>a</w:t>
      </w:r>
      <w:r>
        <w:rPr>
          <w:i/>
          <w:color w:val="D9D9D9"/>
          <w:spacing w:val="3"/>
          <w:sz w:val="24"/>
          <w:szCs w:val="24"/>
          <w:u w:val="single" w:color="000000"/>
        </w:rPr>
        <w:t>l</w:t>
      </w:r>
      <w:r>
        <w:rPr>
          <w:i/>
          <w:color w:val="D9D9D9"/>
          <w:sz w:val="24"/>
          <w:szCs w:val="24"/>
          <w:u w:val="single" w:color="000000"/>
        </w:rPr>
        <w:t>s</w:t>
      </w:r>
      <w:proofErr w:type="spellEnd"/>
      <w:proofErr w:type="gramEnd"/>
      <w:r>
        <w:rPr>
          <w:i/>
          <w:color w:val="D9D9D9"/>
          <w:sz w:val="24"/>
          <w:szCs w:val="24"/>
          <w:u w:val="single" w:color="000000"/>
        </w:rPr>
        <w:t xml:space="preserve"> </w:t>
      </w:r>
      <w:r>
        <w:rPr>
          <w:i/>
          <w:color w:val="D9D9D9"/>
          <w:sz w:val="24"/>
          <w:szCs w:val="24"/>
          <w:u w:val="single" w:color="000000"/>
        </w:rPr>
        <w:tab/>
      </w:r>
    </w:p>
    <w:p w14:paraId="50E896B5" w14:textId="77777777" w:rsidR="003B02E2" w:rsidRDefault="00000000">
      <w:pPr>
        <w:spacing w:before="49"/>
        <w:ind w:left="5660"/>
        <w:rPr>
          <w:sz w:val="14"/>
          <w:szCs w:val="14"/>
        </w:rPr>
        <w:sectPr w:rsidR="003B02E2" w:rsidSect="005035D5">
          <w:headerReference w:type="default" r:id="rId8"/>
          <w:type w:val="continuous"/>
          <w:pgSz w:w="11940" w:h="16860"/>
          <w:pgMar w:top="1320" w:right="380" w:bottom="280" w:left="1100" w:header="585" w:footer="720" w:gutter="0"/>
          <w:cols w:space="720"/>
        </w:sectPr>
      </w:pPr>
      <w:r>
        <w:rPr>
          <w:spacing w:val="3"/>
          <w:sz w:val="14"/>
          <w:szCs w:val="14"/>
        </w:rPr>
        <w:t>J</w:t>
      </w:r>
      <w:r>
        <w:rPr>
          <w:spacing w:val="2"/>
          <w:sz w:val="14"/>
          <w:szCs w:val="14"/>
        </w:rPr>
        <w:t>I</w:t>
      </w:r>
      <w:r>
        <w:rPr>
          <w:spacing w:val="4"/>
          <w:sz w:val="14"/>
          <w:szCs w:val="14"/>
        </w:rPr>
        <w:t>T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T</w:t>
      </w:r>
      <w:r>
        <w:rPr>
          <w:spacing w:val="-4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E</w:t>
      </w:r>
      <w:r>
        <w:rPr>
          <w:spacing w:val="5"/>
          <w:sz w:val="14"/>
          <w:szCs w:val="14"/>
        </w:rPr>
        <w:t>d</w:t>
      </w:r>
      <w:r>
        <w:rPr>
          <w:sz w:val="14"/>
          <w:szCs w:val="14"/>
        </w:rPr>
        <w:t>it</w:t>
      </w:r>
      <w:r>
        <w:rPr>
          <w:spacing w:val="2"/>
          <w:sz w:val="14"/>
          <w:szCs w:val="14"/>
        </w:rPr>
        <w:t>or</w:t>
      </w:r>
      <w:r>
        <w:rPr>
          <w:sz w:val="14"/>
          <w:szCs w:val="14"/>
        </w:rPr>
        <w:t>ial</w:t>
      </w:r>
      <w:r>
        <w:rPr>
          <w:spacing w:val="-9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M</w:t>
      </w:r>
      <w:r>
        <w:rPr>
          <w:spacing w:val="-4"/>
          <w:sz w:val="14"/>
          <w:szCs w:val="14"/>
        </w:rPr>
        <w:t>e</w:t>
      </w:r>
      <w:r>
        <w:rPr>
          <w:spacing w:val="2"/>
          <w:sz w:val="14"/>
          <w:szCs w:val="14"/>
        </w:rPr>
        <w:t>mb</w:t>
      </w:r>
      <w:r>
        <w:rPr>
          <w:sz w:val="14"/>
          <w:szCs w:val="14"/>
        </w:rPr>
        <w:t xml:space="preserve">er           </w:t>
      </w:r>
      <w:r>
        <w:rPr>
          <w:spacing w:val="5"/>
          <w:sz w:val="14"/>
          <w:szCs w:val="14"/>
        </w:rPr>
        <w:t xml:space="preserve"> </w:t>
      </w:r>
      <w:r>
        <w:rPr>
          <w:w w:val="95"/>
          <w:position w:val="1"/>
          <w:sz w:val="14"/>
          <w:szCs w:val="14"/>
        </w:rPr>
        <w:t>C</w:t>
      </w:r>
      <w:r>
        <w:rPr>
          <w:spacing w:val="3"/>
          <w:w w:val="95"/>
          <w:position w:val="1"/>
          <w:sz w:val="14"/>
          <w:szCs w:val="14"/>
        </w:rPr>
        <w:t>o</w:t>
      </w:r>
      <w:r>
        <w:rPr>
          <w:spacing w:val="4"/>
          <w:w w:val="95"/>
          <w:position w:val="1"/>
          <w:sz w:val="14"/>
          <w:szCs w:val="14"/>
        </w:rPr>
        <w:t>r</w:t>
      </w:r>
      <w:r>
        <w:rPr>
          <w:spacing w:val="1"/>
          <w:w w:val="95"/>
          <w:position w:val="1"/>
          <w:sz w:val="14"/>
          <w:szCs w:val="14"/>
        </w:rPr>
        <w:t>r</w:t>
      </w:r>
      <w:r>
        <w:rPr>
          <w:spacing w:val="3"/>
          <w:w w:val="95"/>
          <w:position w:val="1"/>
          <w:sz w:val="14"/>
          <w:szCs w:val="14"/>
        </w:rPr>
        <w:t>es</w:t>
      </w:r>
      <w:r>
        <w:rPr>
          <w:spacing w:val="-2"/>
          <w:w w:val="95"/>
          <w:position w:val="1"/>
          <w:sz w:val="14"/>
          <w:szCs w:val="14"/>
        </w:rPr>
        <w:t>p</w:t>
      </w:r>
      <w:r>
        <w:rPr>
          <w:spacing w:val="5"/>
          <w:w w:val="95"/>
          <w:position w:val="1"/>
          <w:sz w:val="14"/>
          <w:szCs w:val="14"/>
        </w:rPr>
        <w:t>on</w:t>
      </w:r>
      <w:r>
        <w:rPr>
          <w:spacing w:val="1"/>
          <w:w w:val="95"/>
          <w:position w:val="1"/>
          <w:sz w:val="14"/>
          <w:szCs w:val="14"/>
        </w:rPr>
        <w:t>di</w:t>
      </w:r>
      <w:r>
        <w:rPr>
          <w:spacing w:val="5"/>
          <w:w w:val="95"/>
          <w:position w:val="1"/>
          <w:sz w:val="14"/>
          <w:szCs w:val="14"/>
        </w:rPr>
        <w:t>n</w:t>
      </w:r>
      <w:r>
        <w:rPr>
          <w:spacing w:val="1"/>
          <w:w w:val="95"/>
          <w:position w:val="1"/>
          <w:sz w:val="14"/>
          <w:szCs w:val="14"/>
        </w:rPr>
        <w:t>g/</w:t>
      </w:r>
      <w:r>
        <w:rPr>
          <w:spacing w:val="3"/>
          <w:w w:val="95"/>
          <w:position w:val="1"/>
          <w:sz w:val="14"/>
          <w:szCs w:val="14"/>
        </w:rPr>
        <w:t>F</w:t>
      </w:r>
      <w:r>
        <w:rPr>
          <w:spacing w:val="1"/>
          <w:w w:val="95"/>
          <w:position w:val="1"/>
          <w:sz w:val="14"/>
          <w:szCs w:val="14"/>
        </w:rPr>
        <w:t>ir</w:t>
      </w:r>
      <w:r>
        <w:rPr>
          <w:spacing w:val="3"/>
          <w:w w:val="95"/>
          <w:position w:val="1"/>
          <w:sz w:val="14"/>
          <w:szCs w:val="14"/>
        </w:rPr>
        <w:t>s</w:t>
      </w:r>
      <w:r>
        <w:rPr>
          <w:w w:val="95"/>
          <w:position w:val="1"/>
          <w:sz w:val="14"/>
          <w:szCs w:val="14"/>
        </w:rPr>
        <w:t xml:space="preserve">t </w:t>
      </w:r>
      <w:r>
        <w:rPr>
          <w:spacing w:val="-5"/>
          <w:position w:val="1"/>
          <w:sz w:val="14"/>
          <w:szCs w:val="14"/>
        </w:rPr>
        <w:t>A</w:t>
      </w:r>
      <w:r>
        <w:rPr>
          <w:spacing w:val="2"/>
          <w:position w:val="1"/>
          <w:sz w:val="14"/>
          <w:szCs w:val="14"/>
        </w:rPr>
        <w:t>u</w:t>
      </w:r>
      <w:r>
        <w:rPr>
          <w:position w:val="1"/>
          <w:sz w:val="14"/>
          <w:szCs w:val="14"/>
        </w:rPr>
        <w:t>th</w:t>
      </w:r>
      <w:r>
        <w:rPr>
          <w:spacing w:val="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>r</w:t>
      </w:r>
    </w:p>
    <w:p w14:paraId="05EA76D9" w14:textId="77777777" w:rsidR="003B02E2" w:rsidRDefault="003B02E2">
      <w:pPr>
        <w:spacing w:line="200" w:lineRule="exact"/>
      </w:pPr>
    </w:p>
    <w:p w14:paraId="0EDE1530" w14:textId="77777777" w:rsidR="003B02E2" w:rsidRDefault="003B02E2">
      <w:pPr>
        <w:spacing w:before="18" w:line="240" w:lineRule="exact"/>
        <w:rPr>
          <w:sz w:val="24"/>
          <w:szCs w:val="24"/>
        </w:rPr>
      </w:pPr>
    </w:p>
    <w:p w14:paraId="78DF884F" w14:textId="77777777" w:rsidR="003B02E2" w:rsidRDefault="00000000">
      <w:pPr>
        <w:tabs>
          <w:tab w:val="left" w:pos="700"/>
        </w:tabs>
        <w:spacing w:before="29" w:line="281" w:lineRule="auto"/>
        <w:ind w:left="686" w:right="852" w:hanging="360"/>
        <w:rPr>
          <w:sz w:val="18"/>
          <w:szCs w:val="18"/>
        </w:rPr>
      </w:pPr>
      <w:r w:rsidRPr="00E74B9B">
        <w:rPr>
          <w:sz w:val="24"/>
          <w:szCs w:val="24"/>
          <w:lang w:val="sv-SE"/>
        </w:rPr>
        <w:t>3.</w:t>
      </w:r>
      <w:r w:rsidRPr="00E74B9B">
        <w:rPr>
          <w:sz w:val="24"/>
          <w:szCs w:val="24"/>
          <w:lang w:val="sv-SE"/>
        </w:rPr>
        <w:tab/>
      </w:r>
      <w:r w:rsidRPr="00E74B9B">
        <w:rPr>
          <w:sz w:val="24"/>
          <w:szCs w:val="24"/>
          <w:lang w:val="sv-SE"/>
        </w:rPr>
        <w:tab/>
        <w:t>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sk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h</w:t>
      </w:r>
      <w:r w:rsidRPr="00E74B9B">
        <w:rPr>
          <w:spacing w:val="2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1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2"/>
          <w:sz w:val="24"/>
          <w:szCs w:val="24"/>
          <w:lang w:val="sv-SE"/>
        </w:rPr>
        <w:t>g</w:t>
      </w:r>
      <w:r w:rsidRPr="00E74B9B">
        <w:rPr>
          <w:sz w:val="24"/>
          <w:szCs w:val="24"/>
          <w:lang w:val="sv-SE"/>
        </w:rPr>
        <w:t>/ak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2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diajuk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26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untuk</w:t>
      </w:r>
      <w:r w:rsidRPr="00E74B9B">
        <w:rPr>
          <w:spacing w:val="2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1"/>
          <w:sz w:val="24"/>
          <w:szCs w:val="24"/>
          <w:lang w:val="sv-SE"/>
        </w:rPr>
        <w:t>r</w:t>
      </w:r>
      <w:r w:rsidRPr="00E74B9B">
        <w:rPr>
          <w:sz w:val="24"/>
          <w:szCs w:val="24"/>
          <w:lang w:val="sv-SE"/>
        </w:rPr>
        <w:t>o</w:t>
      </w:r>
      <w:r w:rsidRPr="00E74B9B">
        <w:rPr>
          <w:spacing w:val="-5"/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22"/>
          <w:sz w:val="24"/>
          <w:szCs w:val="24"/>
          <w:lang w:val="sv-SE"/>
        </w:rPr>
        <w:t xml:space="preserve"> </w:t>
      </w:r>
      <w:r w:rsidRPr="00E74B9B">
        <w:rPr>
          <w:i/>
          <w:sz w:val="24"/>
          <w:szCs w:val="24"/>
          <w:lang w:val="sv-SE"/>
        </w:rPr>
        <w:t>r</w:t>
      </w:r>
      <w:r w:rsidRPr="00E74B9B">
        <w:rPr>
          <w:i/>
          <w:spacing w:val="1"/>
          <w:sz w:val="24"/>
          <w:szCs w:val="24"/>
          <w:lang w:val="sv-SE"/>
        </w:rPr>
        <w:t>e</w:t>
      </w:r>
      <w:r w:rsidRPr="00E74B9B">
        <w:rPr>
          <w:i/>
          <w:spacing w:val="-6"/>
          <w:sz w:val="24"/>
          <w:szCs w:val="24"/>
          <w:lang w:val="sv-SE"/>
        </w:rPr>
        <w:t>v</w:t>
      </w:r>
      <w:r w:rsidRPr="00E74B9B">
        <w:rPr>
          <w:i/>
          <w:sz w:val="24"/>
          <w:szCs w:val="24"/>
          <w:lang w:val="sv-SE"/>
        </w:rPr>
        <w:t>i</w:t>
      </w:r>
      <w:r w:rsidRPr="00E74B9B">
        <w:rPr>
          <w:i/>
          <w:spacing w:val="4"/>
          <w:sz w:val="24"/>
          <w:szCs w:val="24"/>
          <w:lang w:val="sv-SE"/>
        </w:rPr>
        <w:t>e</w:t>
      </w:r>
      <w:r w:rsidRPr="00E74B9B">
        <w:rPr>
          <w:i/>
          <w:sz w:val="24"/>
          <w:szCs w:val="24"/>
          <w:lang w:val="sv-SE"/>
        </w:rPr>
        <w:t>w</w:t>
      </w:r>
      <w:r w:rsidRPr="00E74B9B">
        <w:rPr>
          <w:i/>
          <w:spacing w:val="22"/>
          <w:sz w:val="24"/>
          <w:szCs w:val="24"/>
          <w:lang w:val="sv-SE"/>
        </w:rPr>
        <w:t xml:space="preserve"> 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tau</w:t>
      </w:r>
      <w:r w:rsidRPr="00E74B9B">
        <w:rPr>
          <w:spacing w:val="2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publ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si</w:t>
      </w:r>
      <w:r w:rsidRPr="00E74B9B">
        <w:rPr>
          <w:spacing w:val="2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di</w:t>
      </w:r>
      <w:r w:rsidRPr="00E74B9B">
        <w:rPr>
          <w:spacing w:val="2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media</w:t>
      </w:r>
      <w:r w:rsidRPr="00E74B9B">
        <w:rPr>
          <w:spacing w:val="18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man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pun s</w:t>
      </w:r>
      <w:r w:rsidRPr="00E74B9B">
        <w:rPr>
          <w:spacing w:val="-3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b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lum</w:t>
      </w:r>
      <w:r w:rsidRPr="00E74B9B">
        <w:rPr>
          <w:spacing w:val="-2"/>
          <w:sz w:val="24"/>
          <w:szCs w:val="24"/>
          <w:lang w:val="sv-SE"/>
        </w:rPr>
        <w:t xml:space="preserve"> 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da</w:t>
      </w:r>
      <w:r w:rsidRPr="00E74B9B">
        <w:rPr>
          <w:spacing w:val="-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putu</w:t>
      </w:r>
      <w:r w:rsidRPr="00E74B9B">
        <w:rPr>
          <w:spacing w:val="1"/>
          <w:sz w:val="24"/>
          <w:szCs w:val="24"/>
          <w:lang w:val="sv-SE"/>
        </w:rPr>
        <w:t>s</w:t>
      </w:r>
      <w:r w:rsidRPr="00E74B9B">
        <w:rPr>
          <w:spacing w:val="-3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2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ri</w:t>
      </w:r>
      <w:r w:rsidRPr="00E74B9B">
        <w:rPr>
          <w:spacing w:val="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Editor</w:t>
      </w:r>
      <w:r w:rsidRPr="00E74B9B">
        <w:rPr>
          <w:spacing w:val="-3"/>
          <w:sz w:val="24"/>
          <w:szCs w:val="24"/>
          <w:lang w:val="sv-SE"/>
        </w:rPr>
        <w:t xml:space="preserve"> </w:t>
      </w:r>
      <w:r w:rsidRPr="00E74B9B">
        <w:rPr>
          <w:spacing w:val="-5"/>
          <w:sz w:val="24"/>
          <w:szCs w:val="24"/>
          <w:lang w:val="sv-SE"/>
        </w:rPr>
        <w:t>J</w:t>
      </w:r>
      <w:r w:rsidRPr="00E74B9B">
        <w:rPr>
          <w:spacing w:val="-8"/>
          <w:sz w:val="24"/>
          <w:szCs w:val="24"/>
          <w:lang w:val="sv-SE"/>
        </w:rPr>
        <w:t>I</w:t>
      </w:r>
      <w:r w:rsidRPr="00E74B9B">
        <w:rPr>
          <w:spacing w:val="-5"/>
          <w:sz w:val="24"/>
          <w:szCs w:val="24"/>
          <w:lang w:val="sv-SE"/>
        </w:rPr>
        <w:t>T</w:t>
      </w:r>
      <w:r w:rsidRPr="00E74B9B">
        <w:rPr>
          <w:spacing w:val="-7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4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(Jur</w:t>
      </w:r>
      <w:r w:rsidRPr="00E74B9B">
        <w:rPr>
          <w:spacing w:val="2"/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l </w:t>
      </w:r>
      <w:r w:rsidRPr="00E74B9B">
        <w:rPr>
          <w:spacing w:val="-3"/>
          <w:sz w:val="24"/>
          <w:szCs w:val="24"/>
          <w:lang w:val="sv-SE"/>
        </w:rPr>
        <w:t>I</w:t>
      </w:r>
      <w:r w:rsidRPr="00E74B9B">
        <w:rPr>
          <w:spacing w:val="2"/>
          <w:sz w:val="24"/>
          <w:szCs w:val="24"/>
          <w:lang w:val="sv-SE"/>
        </w:rPr>
        <w:t>n</w:t>
      </w:r>
      <w:r w:rsidRPr="00E74B9B">
        <w:rPr>
          <w:sz w:val="24"/>
          <w:szCs w:val="24"/>
          <w:lang w:val="sv-SE"/>
        </w:rPr>
        <w:t>fo</w:t>
      </w:r>
      <w:r w:rsidRPr="00E74B9B">
        <w:rPr>
          <w:spacing w:val="-1"/>
          <w:sz w:val="24"/>
          <w:szCs w:val="24"/>
          <w:lang w:val="sv-SE"/>
        </w:rPr>
        <w:t>r</w:t>
      </w:r>
      <w:r w:rsidRPr="00E74B9B">
        <w:rPr>
          <w:sz w:val="24"/>
          <w:szCs w:val="24"/>
          <w:lang w:val="sv-SE"/>
        </w:rPr>
        <w:t>matika</w:t>
      </w:r>
      <w:r w:rsidRPr="00E74B9B">
        <w:rPr>
          <w:spacing w:val="-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2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T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knik El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ktro</w:t>
      </w:r>
      <w:r w:rsidRPr="00E74B9B">
        <w:rPr>
          <w:spacing w:val="-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rap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2"/>
          <w:sz w:val="24"/>
          <w:szCs w:val="24"/>
          <w:lang w:val="sv-SE"/>
        </w:rPr>
        <w:t xml:space="preserve"> </w:t>
      </w:r>
      <w:r w:rsidRPr="00E74B9B">
        <w:rPr>
          <w:spacing w:val="-1"/>
          <w:sz w:val="24"/>
          <w:szCs w:val="24"/>
          <w:lang w:val="sv-SE"/>
        </w:rPr>
        <w:t xml:space="preserve">). </w:t>
      </w:r>
      <w:r>
        <w:rPr>
          <w:i/>
          <w:spacing w:val="1"/>
          <w:sz w:val="18"/>
          <w:szCs w:val="18"/>
        </w:rPr>
        <w:t>Th</w:t>
      </w:r>
      <w:r>
        <w:rPr>
          <w:i/>
          <w:sz w:val="18"/>
          <w:szCs w:val="18"/>
        </w:rPr>
        <w:t>e</w:t>
      </w:r>
      <w:r>
        <w:rPr>
          <w:i/>
          <w:spacing w:val="24"/>
          <w:sz w:val="18"/>
          <w:szCs w:val="18"/>
        </w:rPr>
        <w:t xml:space="preserve"> </w:t>
      </w:r>
      <w:r>
        <w:rPr>
          <w:i/>
          <w:spacing w:val="-8"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u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ri</w:t>
      </w:r>
      <w:r>
        <w:rPr>
          <w:i/>
          <w:spacing w:val="-4"/>
          <w:sz w:val="18"/>
          <w:szCs w:val="18"/>
        </w:rPr>
        <w:t>p</w:t>
      </w:r>
      <w:r>
        <w:rPr>
          <w:i/>
          <w:sz w:val="18"/>
          <w:szCs w:val="18"/>
        </w:rPr>
        <w:t>t</w:t>
      </w:r>
      <w:r>
        <w:rPr>
          <w:i/>
          <w:spacing w:val="27"/>
          <w:sz w:val="18"/>
          <w:szCs w:val="18"/>
        </w:rPr>
        <w:t xml:space="preserve"> </w:t>
      </w:r>
      <w:r>
        <w:rPr>
          <w:i/>
          <w:sz w:val="18"/>
          <w:szCs w:val="18"/>
        </w:rPr>
        <w:t>is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23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b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26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17"/>
          <w:sz w:val="18"/>
          <w:szCs w:val="18"/>
        </w:rPr>
        <w:t xml:space="preserve"> </w:t>
      </w:r>
      <w:r>
        <w:rPr>
          <w:i/>
          <w:sz w:val="18"/>
          <w:szCs w:val="18"/>
        </w:rPr>
        <w:t>w</w:t>
      </w:r>
      <w:r>
        <w:rPr>
          <w:i/>
          <w:spacing w:val="-4"/>
          <w:sz w:val="18"/>
          <w:szCs w:val="18"/>
        </w:rPr>
        <w:t>i</w:t>
      </w:r>
      <w:r>
        <w:rPr>
          <w:i/>
          <w:sz w:val="18"/>
          <w:szCs w:val="18"/>
        </w:rPr>
        <w:t>ll</w:t>
      </w:r>
      <w:r>
        <w:rPr>
          <w:i/>
          <w:spacing w:val="25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20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b</w:t>
      </w:r>
      <w:r>
        <w:rPr>
          <w:i/>
          <w:sz w:val="18"/>
          <w:szCs w:val="18"/>
        </w:rPr>
        <w:t>e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ub</w:t>
      </w:r>
      <w:r>
        <w:rPr>
          <w:i/>
          <w:sz w:val="18"/>
          <w:szCs w:val="18"/>
        </w:rPr>
        <w:t>m</w:t>
      </w:r>
      <w:r>
        <w:rPr>
          <w:i/>
          <w:spacing w:val="-7"/>
          <w:sz w:val="18"/>
          <w:szCs w:val="18"/>
        </w:rPr>
        <w:t>i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>t</w:t>
      </w:r>
      <w:r>
        <w:rPr>
          <w:i/>
          <w:spacing w:val="2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23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f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20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ev</w:t>
      </w:r>
      <w:r>
        <w:rPr>
          <w:i/>
          <w:sz w:val="18"/>
          <w:szCs w:val="18"/>
        </w:rPr>
        <w:t>iew</w:t>
      </w:r>
      <w:r>
        <w:rPr>
          <w:i/>
          <w:spacing w:val="22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24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b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i</w:t>
      </w:r>
      <w:r>
        <w:rPr>
          <w:i/>
          <w:spacing w:val="-3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4"/>
          <w:sz w:val="18"/>
          <w:szCs w:val="18"/>
        </w:rPr>
        <w:t>t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n</w:t>
      </w:r>
      <w:r>
        <w:rPr>
          <w:i/>
          <w:spacing w:val="28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3"/>
          <w:sz w:val="18"/>
          <w:szCs w:val="18"/>
        </w:rPr>
        <w:t>c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ss</w:t>
      </w:r>
      <w:r>
        <w:rPr>
          <w:i/>
          <w:spacing w:val="20"/>
          <w:sz w:val="18"/>
          <w:szCs w:val="18"/>
        </w:rPr>
        <w:t xml:space="preserve"> </w:t>
      </w:r>
      <w:r>
        <w:rPr>
          <w:i/>
          <w:sz w:val="18"/>
          <w:szCs w:val="18"/>
        </w:rPr>
        <w:t>in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an</w:t>
      </w:r>
      <w:r>
        <w:rPr>
          <w:i/>
          <w:sz w:val="18"/>
          <w:szCs w:val="18"/>
        </w:rPr>
        <w:t>y</w:t>
      </w:r>
      <w:r>
        <w:rPr>
          <w:i/>
          <w:spacing w:val="21"/>
          <w:sz w:val="18"/>
          <w:szCs w:val="18"/>
        </w:rPr>
        <w:t xml:space="preserve"> </w:t>
      </w:r>
      <w:r>
        <w:rPr>
          <w:i/>
          <w:sz w:val="18"/>
          <w:szCs w:val="18"/>
        </w:rPr>
        <w:t>m</w:t>
      </w:r>
      <w:r>
        <w:rPr>
          <w:i/>
          <w:spacing w:val="-8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ia</w:t>
      </w:r>
      <w:r>
        <w:rPr>
          <w:i/>
          <w:spacing w:val="24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b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f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re</w:t>
      </w:r>
      <w:r>
        <w:rPr>
          <w:i/>
          <w:spacing w:val="16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re</w:t>
      </w:r>
      <w:r>
        <w:rPr>
          <w:i/>
          <w:spacing w:val="2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s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a 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6"/>
          <w:sz w:val="18"/>
          <w:szCs w:val="18"/>
        </w:rPr>
        <w:t>c</w:t>
      </w:r>
      <w:r>
        <w:rPr>
          <w:i/>
          <w:sz w:val="18"/>
          <w:szCs w:val="18"/>
        </w:rPr>
        <w:t>isi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 xml:space="preserve">n   </w:t>
      </w:r>
      <w:r>
        <w:rPr>
          <w:i/>
          <w:spacing w:val="13"/>
          <w:sz w:val="18"/>
          <w:szCs w:val="18"/>
        </w:rPr>
        <w:t xml:space="preserve"> </w:t>
      </w:r>
      <w:r>
        <w:rPr>
          <w:i/>
          <w:sz w:val="18"/>
          <w:szCs w:val="18"/>
        </w:rPr>
        <w:t>f</w:t>
      </w:r>
      <w:r>
        <w:rPr>
          <w:i/>
          <w:spacing w:val="-3"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 xml:space="preserve">m   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J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 xml:space="preserve">ET       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E</w:t>
      </w:r>
      <w:r>
        <w:rPr>
          <w:i/>
          <w:spacing w:val="-1"/>
          <w:sz w:val="18"/>
          <w:szCs w:val="18"/>
        </w:rPr>
        <w:t>d</w:t>
      </w:r>
      <w:r>
        <w:rPr>
          <w:i/>
          <w:sz w:val="18"/>
          <w:szCs w:val="18"/>
        </w:rPr>
        <w:t>i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l</w:t>
      </w:r>
    </w:p>
    <w:p w14:paraId="327D2F8B" w14:textId="77777777" w:rsidR="003B02E2" w:rsidRDefault="00000000">
      <w:pPr>
        <w:spacing w:line="160" w:lineRule="exact"/>
        <w:ind w:left="686" w:right="9088"/>
        <w:jc w:val="both"/>
        <w:rPr>
          <w:sz w:val="18"/>
          <w:szCs w:val="18"/>
        </w:rPr>
      </w:pPr>
      <w:r>
        <w:rPr>
          <w:i/>
          <w:spacing w:val="1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5"/>
          <w:sz w:val="18"/>
          <w:szCs w:val="18"/>
        </w:rPr>
        <w:t>m</w:t>
      </w:r>
      <w:r>
        <w:rPr>
          <w:i/>
          <w:spacing w:val="4"/>
          <w:sz w:val="18"/>
          <w:szCs w:val="18"/>
        </w:rPr>
        <w:t>b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3"/>
          <w:sz w:val="18"/>
          <w:szCs w:val="18"/>
        </w:rPr>
        <w:t>r</w:t>
      </w:r>
      <w:r>
        <w:rPr>
          <w:i/>
          <w:sz w:val="18"/>
          <w:szCs w:val="18"/>
        </w:rPr>
        <w:t>.</w:t>
      </w:r>
    </w:p>
    <w:p w14:paraId="0795B041" w14:textId="77777777" w:rsidR="003B02E2" w:rsidRPr="00E74B9B" w:rsidRDefault="00000000">
      <w:pPr>
        <w:spacing w:before="46" w:line="288" w:lineRule="auto"/>
        <w:ind w:left="686" w:right="849" w:hanging="360"/>
        <w:jc w:val="both"/>
        <w:rPr>
          <w:sz w:val="24"/>
          <w:szCs w:val="24"/>
          <w:lang w:val="sv-SE"/>
        </w:rPr>
      </w:pPr>
      <w:r>
        <w:rPr>
          <w:sz w:val="24"/>
          <w:szCs w:val="24"/>
        </w:rPr>
        <w:t xml:space="preserve">4.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 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gik</w:t>
      </w:r>
      <w:r>
        <w:rPr>
          <w:spacing w:val="1"/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mua 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-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i</w:t>
      </w:r>
      <w:r>
        <w:rPr>
          <w:i/>
          <w:spacing w:val="4"/>
          <w:sz w:val="24"/>
          <w:szCs w:val="24"/>
        </w:rPr>
        <w:t>e</w:t>
      </w:r>
      <w:r>
        <w:rPr>
          <w:i/>
          <w:sz w:val="24"/>
          <w:szCs w:val="24"/>
        </w:rPr>
        <w:t xml:space="preserve">w  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TET</w:t>
      </w:r>
      <w:proofErr w:type="gramEnd"/>
      <w:r>
        <w:rPr>
          <w:sz w:val="24"/>
          <w:szCs w:val="24"/>
        </w:rPr>
        <w:t xml:space="preserve"> (t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masuk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visi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ra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TET )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TET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lum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 Editor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TET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 w:rsidRPr="00E74B9B">
        <w:rPr>
          <w:sz w:val="24"/>
          <w:szCs w:val="24"/>
          <w:lang w:val="sv-SE"/>
        </w:rPr>
        <w:t>Jika</w:t>
      </w:r>
      <w:r w:rsidRPr="00E74B9B">
        <w:rPr>
          <w:spacing w:val="1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Tim</w:t>
      </w:r>
      <w:r w:rsidRPr="00E74B9B">
        <w:rPr>
          <w:spacing w:val="2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Editor</w:t>
      </w:r>
      <w:r w:rsidRPr="00E74B9B">
        <w:rPr>
          <w:spacing w:val="2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J</w:t>
      </w:r>
      <w:r w:rsidRPr="00E74B9B">
        <w:rPr>
          <w:spacing w:val="-3"/>
          <w:sz w:val="24"/>
          <w:szCs w:val="24"/>
          <w:lang w:val="sv-SE"/>
        </w:rPr>
        <w:t>I</w:t>
      </w:r>
      <w:r w:rsidRPr="00E74B9B">
        <w:rPr>
          <w:spacing w:val="2"/>
          <w:sz w:val="24"/>
          <w:szCs w:val="24"/>
          <w:lang w:val="sv-SE"/>
        </w:rPr>
        <w:t>T</w:t>
      </w:r>
      <w:r w:rsidRPr="00E74B9B">
        <w:rPr>
          <w:sz w:val="24"/>
          <w:szCs w:val="24"/>
          <w:lang w:val="sv-SE"/>
        </w:rPr>
        <w:t xml:space="preserve">ET </w:t>
      </w:r>
      <w:r w:rsidRPr="00E74B9B">
        <w:rPr>
          <w:spacing w:val="1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men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rima</w:t>
      </w:r>
      <w:r w:rsidRPr="00E74B9B">
        <w:rPr>
          <w:spacing w:val="2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A</w:t>
      </w:r>
      <w:r w:rsidRPr="00E74B9B">
        <w:rPr>
          <w:spacing w:val="-6"/>
          <w:sz w:val="24"/>
          <w:szCs w:val="24"/>
          <w:lang w:val="sv-SE"/>
        </w:rPr>
        <w:t>r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l</w:t>
      </w:r>
      <w:r w:rsidRPr="00E74B9B">
        <w:rPr>
          <w:spacing w:val="22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ya</w:t>
      </w:r>
      <w:r w:rsidRPr="00E74B9B">
        <w:rPr>
          <w:spacing w:val="18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untuk</w:t>
      </w:r>
      <w:r w:rsidRPr="00E74B9B">
        <w:rPr>
          <w:spacing w:val="2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dip</w:t>
      </w:r>
      <w:r w:rsidRPr="00E74B9B">
        <w:rPr>
          <w:spacing w:val="3"/>
          <w:sz w:val="24"/>
          <w:szCs w:val="24"/>
          <w:lang w:val="sv-SE"/>
        </w:rPr>
        <w:t>u</w:t>
      </w:r>
      <w:r w:rsidRPr="00E74B9B">
        <w:rPr>
          <w:sz w:val="24"/>
          <w:szCs w:val="24"/>
          <w:lang w:val="sv-SE"/>
        </w:rPr>
        <w:t>bl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6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sikan</w:t>
      </w:r>
      <w:r w:rsidRPr="00E74B9B">
        <w:rPr>
          <w:spacing w:val="1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lam J</w:t>
      </w:r>
      <w:r w:rsidRPr="00E74B9B">
        <w:rPr>
          <w:spacing w:val="-3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TET</w:t>
      </w:r>
      <w:r w:rsidRPr="00E74B9B">
        <w:rPr>
          <w:spacing w:val="-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,</w:t>
      </w:r>
    </w:p>
    <w:p w14:paraId="14976F67" w14:textId="77777777" w:rsidR="003B02E2" w:rsidRPr="00E74B9B" w:rsidRDefault="00000000">
      <w:pPr>
        <w:spacing w:before="4" w:line="288" w:lineRule="auto"/>
        <w:ind w:left="686" w:right="897"/>
        <w:rPr>
          <w:sz w:val="24"/>
          <w:szCs w:val="24"/>
          <w:lang w:val="sv-SE"/>
        </w:rPr>
      </w:pP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ya</w:t>
      </w:r>
      <w:r w:rsidRPr="00E74B9B">
        <w:rPr>
          <w:spacing w:val="3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43"/>
          <w:sz w:val="24"/>
          <w:szCs w:val="24"/>
          <w:lang w:val="sv-SE"/>
        </w:rPr>
        <w:t xml:space="preserve"> 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4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men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rik</w:t>
      </w:r>
      <w:r w:rsidRPr="00E74B9B">
        <w:rPr>
          <w:spacing w:val="46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mbali</w:t>
      </w:r>
      <w:r w:rsidRPr="00E74B9B">
        <w:rPr>
          <w:spacing w:val="4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A</w:t>
      </w:r>
      <w:r w:rsidRPr="00E74B9B">
        <w:rPr>
          <w:spacing w:val="-1"/>
          <w:sz w:val="24"/>
          <w:szCs w:val="24"/>
          <w:lang w:val="sv-SE"/>
        </w:rPr>
        <w:t>r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3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l</w:t>
      </w:r>
      <w:r w:rsidRPr="00E74B9B">
        <w:rPr>
          <w:spacing w:val="4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-6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rs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b</w:t>
      </w:r>
      <w:r w:rsidRPr="00E74B9B">
        <w:rPr>
          <w:spacing w:val="2"/>
          <w:sz w:val="24"/>
          <w:szCs w:val="24"/>
          <w:lang w:val="sv-SE"/>
        </w:rPr>
        <w:t>u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4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ng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41"/>
          <w:sz w:val="24"/>
          <w:szCs w:val="24"/>
          <w:lang w:val="sv-SE"/>
        </w:rPr>
        <w:t xml:space="preserve"> 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las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10"/>
          <w:sz w:val="24"/>
          <w:szCs w:val="24"/>
          <w:lang w:val="sv-SE"/>
        </w:rPr>
        <w:t xml:space="preserve"> 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2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pun</w:t>
      </w:r>
      <w:r w:rsidRPr="00E74B9B">
        <w:rPr>
          <w:spacing w:val="5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ec</w:t>
      </w:r>
      <w:r w:rsidRPr="00E74B9B">
        <w:rPr>
          <w:sz w:val="24"/>
          <w:szCs w:val="24"/>
          <w:lang w:val="sv-SE"/>
        </w:rPr>
        <w:t>u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li</w:t>
      </w:r>
      <w:r w:rsidRPr="00E74B9B">
        <w:rPr>
          <w:spacing w:val="4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2"/>
          <w:sz w:val="24"/>
          <w:szCs w:val="24"/>
          <w:lang w:val="sv-SE"/>
        </w:rPr>
        <w:t>g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 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</w:t>
      </w:r>
      <w:r w:rsidRPr="00E74B9B">
        <w:rPr>
          <w:spacing w:val="-1"/>
          <w:sz w:val="24"/>
          <w:szCs w:val="24"/>
          <w:lang w:val="sv-SE"/>
        </w:rPr>
        <w:t>s</w:t>
      </w:r>
      <w:r w:rsidRPr="00E74B9B">
        <w:rPr>
          <w:spacing w:val="-3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tu</w:t>
      </w:r>
      <w:r w:rsidRPr="00E74B9B">
        <w:rPr>
          <w:spacing w:val="1"/>
          <w:sz w:val="24"/>
          <w:szCs w:val="24"/>
          <w:lang w:val="sv-SE"/>
        </w:rPr>
        <w:t>j</w:t>
      </w:r>
      <w:r w:rsidRPr="00E74B9B">
        <w:rPr>
          <w:sz w:val="24"/>
          <w:szCs w:val="24"/>
          <w:lang w:val="sv-SE"/>
        </w:rPr>
        <w:t>u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Tim Ed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tor</w:t>
      </w:r>
      <w:r w:rsidRPr="00E74B9B">
        <w:rPr>
          <w:spacing w:val="-4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J</w:t>
      </w:r>
      <w:r w:rsidRPr="00E74B9B">
        <w:rPr>
          <w:sz w:val="24"/>
          <w:szCs w:val="24"/>
          <w:lang w:val="sv-SE"/>
        </w:rPr>
        <w:t>I</w:t>
      </w:r>
      <w:r w:rsidRPr="00E74B9B">
        <w:rPr>
          <w:spacing w:val="-1"/>
          <w:sz w:val="24"/>
          <w:szCs w:val="24"/>
          <w:lang w:val="sv-SE"/>
        </w:rPr>
        <w:t>T</w:t>
      </w:r>
      <w:r w:rsidRPr="00E74B9B">
        <w:rPr>
          <w:sz w:val="24"/>
          <w:szCs w:val="24"/>
          <w:lang w:val="sv-SE"/>
        </w:rPr>
        <w:t>ET .</w:t>
      </w:r>
    </w:p>
    <w:p w14:paraId="10998854" w14:textId="77777777" w:rsidR="003B02E2" w:rsidRDefault="00000000">
      <w:pPr>
        <w:spacing w:before="3" w:line="200" w:lineRule="exact"/>
        <w:ind w:left="686" w:right="873"/>
        <w:rPr>
          <w:sz w:val="18"/>
          <w:szCs w:val="18"/>
        </w:rPr>
      </w:pPr>
      <w:r>
        <w:rPr>
          <w:i/>
          <w:sz w:val="18"/>
          <w:szCs w:val="18"/>
        </w:rPr>
        <w:t>I</w:t>
      </w:r>
      <w:r>
        <w:rPr>
          <w:i/>
          <w:spacing w:val="34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m</w:t>
      </w:r>
      <w:r>
        <w:rPr>
          <w:i/>
          <w:spacing w:val="31"/>
          <w:sz w:val="18"/>
          <w:szCs w:val="18"/>
        </w:rPr>
        <w:t xml:space="preserve"> </w:t>
      </w:r>
      <w:r>
        <w:rPr>
          <w:i/>
          <w:spacing w:val="-7"/>
          <w:sz w:val="18"/>
          <w:szCs w:val="18"/>
        </w:rPr>
        <w:t>w</w:t>
      </w:r>
      <w:r>
        <w:rPr>
          <w:i/>
          <w:sz w:val="18"/>
          <w:szCs w:val="18"/>
        </w:rPr>
        <w:t>il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35"/>
          <w:sz w:val="18"/>
          <w:szCs w:val="18"/>
        </w:rPr>
        <w:t xml:space="preserve"> </w:t>
      </w:r>
      <w:r>
        <w:rPr>
          <w:i/>
          <w:sz w:val="18"/>
          <w:szCs w:val="18"/>
        </w:rPr>
        <w:t>to</w:t>
      </w:r>
      <w:r>
        <w:rPr>
          <w:i/>
          <w:spacing w:val="3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f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lo</w:t>
      </w:r>
      <w:r>
        <w:rPr>
          <w:i/>
          <w:sz w:val="18"/>
          <w:szCs w:val="18"/>
        </w:rPr>
        <w:t>w</w:t>
      </w:r>
      <w:r>
        <w:rPr>
          <w:i/>
          <w:spacing w:val="32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p</w:t>
      </w:r>
      <w:r>
        <w:rPr>
          <w:i/>
          <w:spacing w:val="-6"/>
          <w:sz w:val="18"/>
          <w:szCs w:val="18"/>
        </w:rPr>
        <w:t>e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3"/>
          <w:sz w:val="18"/>
          <w:szCs w:val="18"/>
        </w:rPr>
        <w:t>r</w:t>
      </w:r>
      <w:r>
        <w:rPr>
          <w:i/>
          <w:sz w:val="18"/>
          <w:szCs w:val="18"/>
        </w:rPr>
        <w:t>-</w:t>
      </w:r>
      <w:r>
        <w:rPr>
          <w:i/>
          <w:spacing w:val="2"/>
          <w:sz w:val="18"/>
          <w:szCs w:val="18"/>
        </w:rPr>
        <w:t>r</w:t>
      </w:r>
      <w:r>
        <w:rPr>
          <w:i/>
          <w:spacing w:val="-6"/>
          <w:sz w:val="18"/>
          <w:szCs w:val="18"/>
        </w:rPr>
        <w:t>e</w:t>
      </w:r>
      <w:r>
        <w:rPr>
          <w:i/>
          <w:spacing w:val="-1"/>
          <w:sz w:val="18"/>
          <w:szCs w:val="18"/>
        </w:rPr>
        <w:t>v</w:t>
      </w:r>
      <w:r>
        <w:rPr>
          <w:i/>
          <w:spacing w:val="3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w</w:t>
      </w:r>
      <w:r>
        <w:rPr>
          <w:i/>
          <w:spacing w:val="39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3"/>
          <w:sz w:val="18"/>
          <w:szCs w:val="18"/>
        </w:rPr>
        <w:t>c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se</w:t>
      </w:r>
      <w:r>
        <w:rPr>
          <w:i/>
          <w:sz w:val="18"/>
          <w:szCs w:val="18"/>
        </w:rPr>
        <w:t>s</w:t>
      </w:r>
      <w:r>
        <w:rPr>
          <w:i/>
          <w:spacing w:val="34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ba</w:t>
      </w:r>
      <w:r>
        <w:rPr>
          <w:i/>
          <w:spacing w:val="-5"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33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n</w:t>
      </w:r>
      <w:r>
        <w:rPr>
          <w:i/>
          <w:spacing w:val="29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31"/>
          <w:sz w:val="18"/>
          <w:szCs w:val="18"/>
        </w:rPr>
        <w:t xml:space="preserve"> </w:t>
      </w:r>
      <w:proofErr w:type="gramStart"/>
      <w:r>
        <w:rPr>
          <w:i/>
          <w:spacing w:val="-1"/>
          <w:sz w:val="18"/>
          <w:szCs w:val="18"/>
        </w:rPr>
        <w:t>J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pacing w:val="-2"/>
          <w:sz w:val="18"/>
          <w:szCs w:val="18"/>
        </w:rPr>
        <w:t>E</w:t>
      </w:r>
      <w:r>
        <w:rPr>
          <w:i/>
          <w:sz w:val="18"/>
          <w:szCs w:val="18"/>
        </w:rPr>
        <w:t xml:space="preserve">T </w:t>
      </w:r>
      <w:r>
        <w:rPr>
          <w:i/>
          <w:spacing w:val="36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s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d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rd</w:t>
      </w:r>
      <w:proofErr w:type="gramEnd"/>
      <w:r>
        <w:rPr>
          <w:i/>
          <w:spacing w:val="33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(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u</w:t>
      </w:r>
      <w:r>
        <w:rPr>
          <w:i/>
          <w:spacing w:val="-4"/>
          <w:sz w:val="18"/>
          <w:szCs w:val="18"/>
        </w:rPr>
        <w:t>d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36"/>
          <w:sz w:val="18"/>
          <w:szCs w:val="18"/>
        </w:rPr>
        <w:t xml:space="preserve"> </w:t>
      </w:r>
      <w:r>
        <w:rPr>
          <w:i/>
          <w:sz w:val="18"/>
          <w:szCs w:val="18"/>
        </w:rPr>
        <w:t>to</w:t>
      </w:r>
      <w:r>
        <w:rPr>
          <w:i/>
          <w:spacing w:val="31"/>
          <w:sz w:val="18"/>
          <w:szCs w:val="18"/>
        </w:rPr>
        <w:t xml:space="preserve"> 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e</w:t>
      </w:r>
      <w:r>
        <w:rPr>
          <w:i/>
          <w:spacing w:val="-1"/>
          <w:sz w:val="18"/>
          <w:szCs w:val="18"/>
        </w:rPr>
        <w:t>v</w:t>
      </w:r>
      <w:r>
        <w:rPr>
          <w:i/>
          <w:sz w:val="18"/>
          <w:szCs w:val="18"/>
        </w:rPr>
        <w:t>ise</w:t>
      </w:r>
      <w:r>
        <w:rPr>
          <w:i/>
          <w:spacing w:val="3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33"/>
          <w:sz w:val="18"/>
          <w:szCs w:val="18"/>
        </w:rPr>
        <w:t xml:space="preserve"> </w:t>
      </w:r>
      <w:r>
        <w:rPr>
          <w:i/>
          <w:sz w:val="18"/>
          <w:szCs w:val="18"/>
        </w:rPr>
        <w:t>A</w:t>
      </w:r>
      <w:r>
        <w:rPr>
          <w:i/>
          <w:spacing w:val="-5"/>
          <w:sz w:val="18"/>
          <w:szCs w:val="18"/>
        </w:rPr>
        <w:t>r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>i</w:t>
      </w:r>
      <w:r>
        <w:rPr>
          <w:i/>
          <w:spacing w:val="2"/>
          <w:sz w:val="18"/>
          <w:szCs w:val="18"/>
        </w:rPr>
        <w:t>c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e</w:t>
      </w:r>
      <w:r>
        <w:rPr>
          <w:i/>
          <w:spacing w:val="38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b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s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35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 xml:space="preserve">on 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e</w:t>
      </w:r>
    </w:p>
    <w:p w14:paraId="6D0FC40C" w14:textId="77777777" w:rsidR="003B02E2" w:rsidRDefault="00000000">
      <w:pPr>
        <w:spacing w:before="44" w:line="285" w:lineRule="auto"/>
        <w:ind w:left="686" w:right="866"/>
        <w:jc w:val="both"/>
        <w:rPr>
          <w:sz w:val="18"/>
          <w:szCs w:val="18"/>
        </w:rPr>
      </w:pPr>
      <w:r>
        <w:rPr>
          <w:i/>
          <w:spacing w:val="1"/>
          <w:sz w:val="18"/>
          <w:szCs w:val="18"/>
        </w:rPr>
        <w:t>ad</w:t>
      </w:r>
      <w:r>
        <w:rPr>
          <w:i/>
          <w:spacing w:val="-1"/>
          <w:sz w:val="18"/>
          <w:szCs w:val="18"/>
        </w:rPr>
        <w:t>v</w:t>
      </w:r>
      <w:r>
        <w:rPr>
          <w:i/>
          <w:sz w:val="18"/>
          <w:szCs w:val="18"/>
        </w:rPr>
        <w:t>ice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z w:val="18"/>
          <w:szCs w:val="18"/>
        </w:rPr>
        <w:t>f</w:t>
      </w:r>
      <w:r>
        <w:rPr>
          <w:i/>
          <w:spacing w:val="2"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m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J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 xml:space="preserve">ET </w:t>
      </w:r>
      <w:r>
        <w:rPr>
          <w:i/>
          <w:spacing w:val="-7"/>
          <w:sz w:val="18"/>
          <w:szCs w:val="18"/>
        </w:rPr>
        <w:t>'</w:t>
      </w:r>
      <w:r>
        <w:rPr>
          <w:i/>
          <w:sz w:val="18"/>
          <w:szCs w:val="18"/>
        </w:rPr>
        <w:t>s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pacing w:val="-7"/>
          <w:sz w:val="18"/>
          <w:szCs w:val="18"/>
        </w:rPr>
        <w:t>P</w:t>
      </w:r>
      <w:r>
        <w:rPr>
          <w:i/>
          <w:sz w:val="18"/>
          <w:szCs w:val="18"/>
        </w:rPr>
        <w:t>e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>r-</w:t>
      </w:r>
      <w:proofErr w:type="spellStart"/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6"/>
          <w:sz w:val="18"/>
          <w:szCs w:val="18"/>
        </w:rPr>
        <w:t>v</w:t>
      </w:r>
      <w:r>
        <w:rPr>
          <w:i/>
          <w:spacing w:val="3"/>
          <w:sz w:val="18"/>
          <w:szCs w:val="18"/>
        </w:rPr>
        <w:t>i</w:t>
      </w:r>
      <w:r>
        <w:rPr>
          <w:i/>
          <w:spacing w:val="2"/>
          <w:sz w:val="18"/>
          <w:szCs w:val="18"/>
        </w:rPr>
        <w:t>e</w:t>
      </w:r>
      <w:r>
        <w:rPr>
          <w:i/>
          <w:spacing w:val="-5"/>
          <w:sz w:val="18"/>
          <w:szCs w:val="18"/>
        </w:rPr>
        <w:t>w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proofErr w:type="spellEnd"/>
      <w:r>
        <w:rPr>
          <w:i/>
          <w:sz w:val="18"/>
          <w:szCs w:val="18"/>
        </w:rPr>
        <w:t>)</w:t>
      </w:r>
      <w:r>
        <w:rPr>
          <w:i/>
          <w:spacing w:val="24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d</w:t>
      </w:r>
      <w:r>
        <w:rPr>
          <w:i/>
          <w:spacing w:val="16"/>
          <w:sz w:val="18"/>
          <w:szCs w:val="18"/>
        </w:rPr>
        <w:t xml:space="preserve"> </w:t>
      </w:r>
      <w:r>
        <w:rPr>
          <w:i/>
          <w:sz w:val="18"/>
          <w:szCs w:val="18"/>
        </w:rPr>
        <w:t>w</w:t>
      </w:r>
      <w:r>
        <w:rPr>
          <w:i/>
          <w:spacing w:val="-4"/>
          <w:sz w:val="18"/>
          <w:szCs w:val="18"/>
        </w:rPr>
        <w:t>i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l</w:t>
      </w:r>
      <w:r>
        <w:rPr>
          <w:i/>
          <w:spacing w:val="18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15"/>
          <w:sz w:val="18"/>
          <w:szCs w:val="18"/>
        </w:rPr>
        <w:t xml:space="preserve"> </w:t>
      </w:r>
      <w:r>
        <w:rPr>
          <w:i/>
          <w:spacing w:val="-7"/>
          <w:sz w:val="18"/>
          <w:szCs w:val="18"/>
        </w:rPr>
        <w:t>w</w:t>
      </w:r>
      <w:r>
        <w:rPr>
          <w:i/>
          <w:sz w:val="18"/>
          <w:szCs w:val="18"/>
        </w:rPr>
        <w:t>i</w:t>
      </w:r>
      <w:r>
        <w:rPr>
          <w:i/>
          <w:spacing w:val="3"/>
          <w:sz w:val="18"/>
          <w:szCs w:val="18"/>
        </w:rPr>
        <w:t>t</w:t>
      </w:r>
      <w:r>
        <w:rPr>
          <w:i/>
          <w:spacing w:val="-4"/>
          <w:sz w:val="18"/>
          <w:szCs w:val="18"/>
        </w:rPr>
        <w:t>h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3"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w</w:t>
      </w:r>
      <w:r>
        <w:rPr>
          <w:i/>
          <w:spacing w:val="13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14"/>
          <w:sz w:val="18"/>
          <w:szCs w:val="18"/>
        </w:rPr>
        <w:t xml:space="preserve"> </w:t>
      </w:r>
      <w:r>
        <w:rPr>
          <w:i/>
          <w:spacing w:val="-7"/>
          <w:sz w:val="18"/>
          <w:szCs w:val="18"/>
        </w:rPr>
        <w:t>A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t</w:t>
      </w:r>
      <w:r>
        <w:rPr>
          <w:i/>
          <w:sz w:val="18"/>
          <w:szCs w:val="18"/>
        </w:rPr>
        <w:t>i</w:t>
      </w:r>
      <w:r>
        <w:rPr>
          <w:i/>
          <w:spacing w:val="-6"/>
          <w:sz w:val="18"/>
          <w:szCs w:val="18"/>
        </w:rPr>
        <w:t>c</w:t>
      </w:r>
      <w:r>
        <w:rPr>
          <w:i/>
          <w:sz w:val="18"/>
          <w:szCs w:val="18"/>
        </w:rPr>
        <w:t>le</w:t>
      </w:r>
      <w:r>
        <w:rPr>
          <w:i/>
          <w:spacing w:val="17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ha</w:t>
      </w:r>
      <w:r>
        <w:rPr>
          <w:i/>
          <w:sz w:val="18"/>
          <w:szCs w:val="18"/>
        </w:rPr>
        <w:t>t</w:t>
      </w:r>
      <w:r>
        <w:rPr>
          <w:i/>
          <w:spacing w:val="15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h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v</w:t>
      </w:r>
      <w:r>
        <w:rPr>
          <w:i/>
          <w:sz w:val="18"/>
          <w:szCs w:val="18"/>
        </w:rPr>
        <w:t>e</w:t>
      </w:r>
      <w:r>
        <w:rPr>
          <w:i/>
          <w:spacing w:val="14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b</w:t>
      </w:r>
      <w:r>
        <w:rPr>
          <w:i/>
          <w:spacing w:val="-1"/>
          <w:sz w:val="18"/>
          <w:szCs w:val="18"/>
        </w:rPr>
        <w:t>ee</w:t>
      </w:r>
      <w:r>
        <w:rPr>
          <w:i/>
          <w:sz w:val="18"/>
          <w:szCs w:val="18"/>
        </w:rPr>
        <w:t>n</w:t>
      </w:r>
      <w:r>
        <w:rPr>
          <w:i/>
          <w:spacing w:val="16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s</w:t>
      </w:r>
      <w:r>
        <w:rPr>
          <w:i/>
          <w:sz w:val="18"/>
          <w:szCs w:val="18"/>
        </w:rPr>
        <w:t>e</w:t>
      </w:r>
      <w:r>
        <w:rPr>
          <w:i/>
          <w:spacing w:val="-4"/>
          <w:sz w:val="18"/>
          <w:szCs w:val="18"/>
        </w:rPr>
        <w:t>n</w:t>
      </w:r>
      <w:r>
        <w:rPr>
          <w:i/>
          <w:sz w:val="18"/>
          <w:szCs w:val="18"/>
        </w:rPr>
        <w:t>t</w:t>
      </w:r>
      <w:r>
        <w:rPr>
          <w:i/>
          <w:spacing w:val="15"/>
          <w:sz w:val="18"/>
          <w:szCs w:val="18"/>
        </w:rPr>
        <w:t xml:space="preserve"> </w:t>
      </w:r>
      <w:r>
        <w:rPr>
          <w:i/>
          <w:sz w:val="18"/>
          <w:szCs w:val="18"/>
        </w:rPr>
        <w:t>to</w:t>
      </w:r>
      <w:r>
        <w:rPr>
          <w:i/>
          <w:spacing w:val="16"/>
          <w:sz w:val="18"/>
          <w:szCs w:val="18"/>
        </w:rPr>
        <w:t xml:space="preserve"> </w:t>
      </w:r>
      <w:proofErr w:type="gramStart"/>
      <w:r>
        <w:rPr>
          <w:i/>
          <w:spacing w:val="-1"/>
          <w:sz w:val="18"/>
          <w:szCs w:val="18"/>
        </w:rPr>
        <w:t>J</w:t>
      </w:r>
      <w:r>
        <w:rPr>
          <w:i/>
          <w:sz w:val="18"/>
          <w:szCs w:val="18"/>
        </w:rPr>
        <w:t>I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 xml:space="preserve">ET 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b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f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re</w:t>
      </w:r>
      <w:proofErr w:type="gramEnd"/>
      <w:r>
        <w:rPr>
          <w:i/>
          <w:spacing w:val="14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y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6"/>
          <w:sz w:val="18"/>
          <w:szCs w:val="18"/>
        </w:rPr>
        <w:t>e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is</w:t>
      </w:r>
      <w:r>
        <w:rPr>
          <w:i/>
          <w:spacing w:val="-4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on b</w:t>
      </w:r>
      <w:r>
        <w:rPr>
          <w:i/>
          <w:sz w:val="18"/>
          <w:szCs w:val="18"/>
        </w:rPr>
        <w:t>y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24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J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 xml:space="preserve">ET </w:t>
      </w:r>
      <w:r>
        <w:rPr>
          <w:i/>
          <w:spacing w:val="34"/>
          <w:sz w:val="18"/>
          <w:szCs w:val="18"/>
        </w:rPr>
        <w:t xml:space="preserve"> </w:t>
      </w:r>
      <w:r>
        <w:rPr>
          <w:i/>
          <w:sz w:val="18"/>
          <w:szCs w:val="18"/>
        </w:rPr>
        <w:t>E</w:t>
      </w:r>
      <w:r>
        <w:rPr>
          <w:i/>
          <w:spacing w:val="-6"/>
          <w:sz w:val="18"/>
          <w:szCs w:val="18"/>
        </w:rPr>
        <w:t>d</w:t>
      </w:r>
      <w:r>
        <w:rPr>
          <w:i/>
          <w:sz w:val="18"/>
          <w:szCs w:val="18"/>
        </w:rPr>
        <w:t>i</w:t>
      </w:r>
      <w:r>
        <w:rPr>
          <w:i/>
          <w:spacing w:val="5"/>
          <w:sz w:val="18"/>
          <w:szCs w:val="18"/>
        </w:rPr>
        <w:t>t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r>
        <w:rPr>
          <w:i/>
          <w:spacing w:val="28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5"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b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3"/>
          <w:sz w:val="18"/>
          <w:szCs w:val="18"/>
        </w:rPr>
        <w:t>r</w:t>
      </w:r>
      <w:r>
        <w:rPr>
          <w:i/>
          <w:sz w:val="18"/>
          <w:szCs w:val="18"/>
        </w:rPr>
        <w:t>.</w:t>
      </w:r>
      <w:r>
        <w:rPr>
          <w:i/>
          <w:spacing w:val="30"/>
          <w:sz w:val="18"/>
          <w:szCs w:val="18"/>
        </w:rPr>
        <w:t xml:space="preserve"> </w:t>
      </w:r>
      <w:r>
        <w:rPr>
          <w:i/>
          <w:sz w:val="18"/>
          <w:szCs w:val="18"/>
        </w:rPr>
        <w:t>If</w:t>
      </w:r>
      <w:r>
        <w:rPr>
          <w:i/>
          <w:spacing w:val="25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24"/>
          <w:sz w:val="18"/>
          <w:szCs w:val="18"/>
        </w:rPr>
        <w:t xml:space="preserve"> </w:t>
      </w:r>
      <w:proofErr w:type="gramStart"/>
      <w:r>
        <w:rPr>
          <w:i/>
          <w:spacing w:val="-1"/>
          <w:sz w:val="18"/>
          <w:szCs w:val="18"/>
        </w:rPr>
        <w:t>J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 xml:space="preserve">ET </w:t>
      </w:r>
      <w:r>
        <w:rPr>
          <w:i/>
          <w:spacing w:val="34"/>
          <w:sz w:val="18"/>
          <w:szCs w:val="18"/>
        </w:rPr>
        <w:t xml:space="preserve"> </w:t>
      </w:r>
      <w:r>
        <w:rPr>
          <w:i/>
          <w:sz w:val="18"/>
          <w:szCs w:val="18"/>
        </w:rPr>
        <w:t>E</w:t>
      </w:r>
      <w:r>
        <w:rPr>
          <w:i/>
          <w:spacing w:val="-6"/>
          <w:sz w:val="18"/>
          <w:szCs w:val="18"/>
        </w:rPr>
        <w:t>d</w:t>
      </w:r>
      <w:r>
        <w:rPr>
          <w:i/>
          <w:sz w:val="18"/>
          <w:szCs w:val="18"/>
        </w:rPr>
        <w:t>i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proofErr w:type="gramEnd"/>
      <w:r>
        <w:rPr>
          <w:i/>
          <w:spacing w:val="30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Me</w:t>
      </w:r>
      <w:r>
        <w:rPr>
          <w:i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b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27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-3"/>
          <w:sz w:val="18"/>
          <w:szCs w:val="18"/>
        </w:rPr>
        <w:t>c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4"/>
          <w:sz w:val="18"/>
          <w:szCs w:val="18"/>
        </w:rPr>
        <w:t>p</w:t>
      </w:r>
      <w:r>
        <w:rPr>
          <w:i/>
          <w:sz w:val="18"/>
          <w:szCs w:val="18"/>
        </w:rPr>
        <w:t>ts</w:t>
      </w:r>
      <w:r>
        <w:rPr>
          <w:i/>
          <w:spacing w:val="31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my 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z w:val="18"/>
          <w:szCs w:val="18"/>
        </w:rPr>
        <w:t>A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ti</w:t>
      </w:r>
      <w:r>
        <w:rPr>
          <w:i/>
          <w:spacing w:val="-3"/>
          <w:sz w:val="18"/>
          <w:szCs w:val="18"/>
        </w:rPr>
        <w:t>c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e</w:t>
      </w:r>
      <w:r>
        <w:rPr>
          <w:i/>
          <w:spacing w:val="3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f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27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6"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b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i</w:t>
      </w:r>
      <w:r>
        <w:rPr>
          <w:i/>
          <w:spacing w:val="-3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7"/>
          <w:sz w:val="18"/>
          <w:szCs w:val="18"/>
        </w:rPr>
        <w:t>t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n</w:t>
      </w:r>
      <w:r>
        <w:rPr>
          <w:i/>
          <w:spacing w:val="33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n</w:t>
      </w:r>
      <w:r>
        <w:rPr>
          <w:i/>
          <w:spacing w:val="3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J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>ET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z w:val="18"/>
          <w:szCs w:val="18"/>
        </w:rPr>
        <w:t>,</w:t>
      </w:r>
      <w:r>
        <w:rPr>
          <w:i/>
          <w:spacing w:val="28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I </w:t>
      </w:r>
      <w:r>
        <w:rPr>
          <w:i/>
          <w:spacing w:val="23"/>
          <w:sz w:val="18"/>
          <w:szCs w:val="18"/>
        </w:rPr>
        <w:t xml:space="preserve"> </w:t>
      </w:r>
      <w:r>
        <w:rPr>
          <w:i/>
          <w:spacing w:val="-10"/>
          <w:sz w:val="18"/>
          <w:szCs w:val="18"/>
        </w:rPr>
        <w:t>w</w:t>
      </w:r>
      <w:r>
        <w:rPr>
          <w:i/>
          <w:spacing w:val="-2"/>
          <w:sz w:val="18"/>
          <w:szCs w:val="18"/>
        </w:rPr>
        <w:t xml:space="preserve">ill </w:t>
      </w:r>
      <w:r>
        <w:rPr>
          <w:i/>
          <w:spacing w:val="-4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18"/>
          <w:sz w:val="18"/>
          <w:szCs w:val="18"/>
        </w:rPr>
        <w:t xml:space="preserve"> 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t</w:t>
      </w:r>
      <w:r>
        <w:rPr>
          <w:i/>
          <w:spacing w:val="2"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A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ti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e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z w:val="18"/>
          <w:szCs w:val="18"/>
        </w:rPr>
        <w:t>f</w:t>
      </w:r>
      <w:r>
        <w:rPr>
          <w:i/>
          <w:spacing w:val="-3"/>
          <w:sz w:val="18"/>
          <w:szCs w:val="18"/>
        </w:rPr>
        <w:t>o</w:t>
      </w:r>
      <w:r>
        <w:rPr>
          <w:i/>
          <w:sz w:val="18"/>
          <w:szCs w:val="18"/>
        </w:rPr>
        <w:t xml:space="preserve">r </w:t>
      </w:r>
      <w:r>
        <w:rPr>
          <w:i/>
          <w:spacing w:val="1"/>
          <w:sz w:val="18"/>
          <w:szCs w:val="18"/>
        </w:rPr>
        <w:t>an</w:t>
      </w:r>
      <w:r>
        <w:rPr>
          <w:i/>
          <w:sz w:val="18"/>
          <w:szCs w:val="18"/>
        </w:rPr>
        <w:t>y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ea</w:t>
      </w:r>
      <w:r>
        <w:rPr>
          <w:i/>
          <w:sz w:val="18"/>
          <w:szCs w:val="18"/>
        </w:rPr>
        <w:t>s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n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ex</w:t>
      </w:r>
      <w:r>
        <w:rPr>
          <w:i/>
          <w:spacing w:val="-6"/>
          <w:sz w:val="18"/>
          <w:szCs w:val="18"/>
        </w:rPr>
        <w:t>c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4"/>
          <w:sz w:val="18"/>
          <w:szCs w:val="18"/>
        </w:rPr>
        <w:t>p</w:t>
      </w:r>
      <w:r>
        <w:rPr>
          <w:i/>
          <w:sz w:val="18"/>
          <w:szCs w:val="18"/>
        </w:rPr>
        <w:t>t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-7"/>
          <w:sz w:val="18"/>
          <w:szCs w:val="18"/>
        </w:rPr>
        <w:t>w</w:t>
      </w:r>
      <w:r>
        <w:rPr>
          <w:i/>
          <w:sz w:val="18"/>
          <w:szCs w:val="18"/>
        </w:rPr>
        <w:t>ith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pp</w:t>
      </w:r>
      <w:r>
        <w:rPr>
          <w:i/>
          <w:spacing w:val="-5"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>v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f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J</w:t>
      </w:r>
      <w:r>
        <w:rPr>
          <w:i/>
          <w:spacing w:val="2"/>
          <w:sz w:val="18"/>
          <w:szCs w:val="18"/>
        </w:rPr>
        <w:t>I</w:t>
      </w:r>
      <w:r>
        <w:rPr>
          <w:i/>
          <w:spacing w:val="3"/>
          <w:sz w:val="18"/>
          <w:szCs w:val="18"/>
        </w:rPr>
        <w:t>TE</w:t>
      </w:r>
      <w:r>
        <w:rPr>
          <w:i/>
          <w:sz w:val="18"/>
          <w:szCs w:val="18"/>
        </w:rPr>
        <w:t xml:space="preserve">T 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z w:val="18"/>
          <w:szCs w:val="18"/>
        </w:rPr>
        <w:t>E</w:t>
      </w:r>
      <w:r>
        <w:rPr>
          <w:i/>
          <w:spacing w:val="-1"/>
          <w:sz w:val="18"/>
          <w:szCs w:val="18"/>
        </w:rPr>
        <w:t>d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to</w:t>
      </w:r>
      <w:r>
        <w:rPr>
          <w:i/>
          <w:sz w:val="18"/>
          <w:szCs w:val="18"/>
        </w:rPr>
        <w:t>ri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 xml:space="preserve"> M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m</w:t>
      </w:r>
      <w:r>
        <w:rPr>
          <w:i/>
          <w:spacing w:val="2"/>
          <w:sz w:val="18"/>
          <w:szCs w:val="18"/>
        </w:rPr>
        <w:t>b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>r.</w:t>
      </w:r>
    </w:p>
    <w:p w14:paraId="10E0EFC8" w14:textId="77777777" w:rsidR="003B02E2" w:rsidRDefault="00000000">
      <w:pPr>
        <w:tabs>
          <w:tab w:val="left" w:pos="700"/>
        </w:tabs>
        <w:spacing w:before="9" w:line="288" w:lineRule="auto"/>
        <w:ind w:left="686" w:right="851" w:hanging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tanggung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menyusun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untuk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</w:t>
      </w:r>
    </w:p>
    <w:p w14:paraId="205B8308" w14:textId="77777777" w:rsidR="003B02E2" w:rsidRDefault="00000000">
      <w:pPr>
        <w:spacing w:line="200" w:lineRule="exact"/>
        <w:ind w:left="686" w:right="944"/>
        <w:jc w:val="both"/>
        <w:rPr>
          <w:sz w:val="18"/>
          <w:szCs w:val="18"/>
        </w:rPr>
      </w:pPr>
      <w:r>
        <w:rPr>
          <w:i/>
          <w:sz w:val="18"/>
          <w:szCs w:val="18"/>
        </w:rPr>
        <w:t>I</w:t>
      </w:r>
      <w:r>
        <w:rPr>
          <w:i/>
          <w:spacing w:val="44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h</w:t>
      </w:r>
      <w:r>
        <w:rPr>
          <w:i/>
          <w:spacing w:val="-4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v</w:t>
      </w:r>
      <w:r>
        <w:rPr>
          <w:i/>
          <w:sz w:val="18"/>
          <w:szCs w:val="18"/>
        </w:rPr>
        <w:t>e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f</w:t>
      </w:r>
      <w:r>
        <w:rPr>
          <w:i/>
          <w:spacing w:val="-1"/>
          <w:sz w:val="18"/>
          <w:szCs w:val="18"/>
        </w:rPr>
        <w:t>u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l</w:t>
      </w:r>
      <w:r>
        <w:rPr>
          <w:i/>
          <w:spacing w:val="44"/>
          <w:sz w:val="18"/>
          <w:szCs w:val="18"/>
        </w:rPr>
        <w:t xml:space="preserve"> </w:t>
      </w:r>
      <w:proofErr w:type="gramStart"/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-6"/>
          <w:sz w:val="18"/>
          <w:szCs w:val="18"/>
        </w:rPr>
        <w:t>c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3"/>
          <w:sz w:val="18"/>
          <w:szCs w:val="18"/>
        </w:rPr>
        <w:t>s</w:t>
      </w:r>
      <w:r>
        <w:rPr>
          <w:i/>
          <w:sz w:val="18"/>
          <w:szCs w:val="18"/>
        </w:rPr>
        <w:t xml:space="preserve">s 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z w:val="18"/>
          <w:szCs w:val="18"/>
        </w:rPr>
        <w:t>to</w:t>
      </w:r>
      <w:proofErr w:type="gramEnd"/>
      <w:r>
        <w:rPr>
          <w:i/>
          <w:spacing w:val="40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l</w:t>
      </w:r>
      <w:r>
        <w:rPr>
          <w:i/>
          <w:spacing w:val="44"/>
          <w:sz w:val="18"/>
          <w:szCs w:val="18"/>
        </w:rPr>
        <w:t xml:space="preserve"> 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ea</w:t>
      </w:r>
      <w:r>
        <w:rPr>
          <w:i/>
          <w:spacing w:val="-3"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 xml:space="preserve">h  </w:t>
      </w:r>
      <w:r>
        <w:rPr>
          <w:i/>
          <w:spacing w:val="1"/>
          <w:sz w:val="18"/>
          <w:szCs w:val="18"/>
        </w:rPr>
        <w:t>da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,</w:t>
      </w:r>
      <w:r>
        <w:rPr>
          <w:i/>
          <w:spacing w:val="40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h</w:t>
      </w:r>
      <w:r>
        <w:rPr>
          <w:i/>
          <w:spacing w:val="-4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v</w:t>
      </w:r>
      <w:r>
        <w:rPr>
          <w:i/>
          <w:sz w:val="18"/>
          <w:szCs w:val="18"/>
        </w:rPr>
        <w:t>e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z w:val="18"/>
          <w:szCs w:val="18"/>
        </w:rPr>
        <w:t>f</w:t>
      </w:r>
      <w:r>
        <w:rPr>
          <w:i/>
          <w:spacing w:val="-4"/>
          <w:sz w:val="18"/>
          <w:szCs w:val="18"/>
        </w:rPr>
        <w:t>u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 xml:space="preserve">l 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-2"/>
          <w:sz w:val="18"/>
          <w:szCs w:val="18"/>
        </w:rPr>
        <w:t>p</w:t>
      </w:r>
      <w:r>
        <w:rPr>
          <w:i/>
          <w:spacing w:val="2"/>
          <w:sz w:val="18"/>
          <w:szCs w:val="18"/>
        </w:rPr>
        <w:t>o</w:t>
      </w:r>
      <w:r>
        <w:rPr>
          <w:i/>
          <w:spacing w:val="-4"/>
          <w:sz w:val="18"/>
          <w:szCs w:val="18"/>
        </w:rPr>
        <w:t>n</w:t>
      </w:r>
      <w:r>
        <w:rPr>
          <w:i/>
          <w:sz w:val="18"/>
          <w:szCs w:val="18"/>
        </w:rPr>
        <w:t>si</w:t>
      </w:r>
      <w:r>
        <w:rPr>
          <w:i/>
          <w:spacing w:val="1"/>
          <w:sz w:val="18"/>
          <w:szCs w:val="18"/>
        </w:rPr>
        <w:t>b</w:t>
      </w:r>
      <w:r>
        <w:rPr>
          <w:i/>
          <w:spacing w:val="-4"/>
          <w:sz w:val="18"/>
          <w:szCs w:val="18"/>
        </w:rPr>
        <w:t>i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 xml:space="preserve">y 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z w:val="18"/>
          <w:szCs w:val="18"/>
        </w:rPr>
        <w:t>f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43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ec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 xml:space="preserve">ss </w:t>
      </w:r>
      <w:r>
        <w:rPr>
          <w:i/>
          <w:spacing w:val="8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o</w:t>
      </w:r>
      <w:r>
        <w:rPr>
          <w:i/>
          <w:sz w:val="18"/>
          <w:szCs w:val="18"/>
        </w:rPr>
        <w:t>f</w:t>
      </w:r>
      <w:r>
        <w:rPr>
          <w:i/>
          <w:spacing w:val="44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d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 xml:space="preserve">ta  </w:t>
      </w:r>
      <w:r>
        <w:rPr>
          <w:i/>
          <w:spacing w:val="-4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ly</w:t>
      </w:r>
      <w:r>
        <w:rPr>
          <w:i/>
          <w:spacing w:val="-1"/>
          <w:sz w:val="18"/>
          <w:szCs w:val="18"/>
        </w:rPr>
        <w:t>s</w:t>
      </w:r>
      <w:r>
        <w:rPr>
          <w:i/>
          <w:sz w:val="18"/>
          <w:szCs w:val="18"/>
        </w:rPr>
        <w:t>i</w:t>
      </w:r>
      <w:r>
        <w:rPr>
          <w:i/>
          <w:spacing w:val="-3"/>
          <w:sz w:val="18"/>
          <w:szCs w:val="18"/>
        </w:rPr>
        <w:t>s</w:t>
      </w:r>
      <w:r>
        <w:rPr>
          <w:i/>
          <w:sz w:val="18"/>
          <w:szCs w:val="18"/>
        </w:rPr>
        <w:t>,</w:t>
      </w:r>
      <w:r>
        <w:rPr>
          <w:i/>
          <w:spacing w:val="44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d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h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v</w:t>
      </w:r>
      <w:r>
        <w:rPr>
          <w:i/>
          <w:sz w:val="18"/>
          <w:szCs w:val="18"/>
        </w:rPr>
        <w:t>e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</w:p>
    <w:p w14:paraId="71BE864C" w14:textId="77777777" w:rsidR="003B02E2" w:rsidRDefault="00000000">
      <w:pPr>
        <w:spacing w:before="42"/>
        <w:ind w:left="686" w:right="5157"/>
        <w:jc w:val="both"/>
        <w:rPr>
          <w:sz w:val="18"/>
          <w:szCs w:val="18"/>
        </w:rPr>
      </w:pPr>
      <w:r>
        <w:rPr>
          <w:i/>
          <w:spacing w:val="1"/>
          <w:sz w:val="18"/>
          <w:szCs w:val="18"/>
        </w:rPr>
        <w:t>au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ity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z w:val="18"/>
          <w:szCs w:val="18"/>
        </w:rPr>
        <w:t>to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3"/>
          <w:sz w:val="18"/>
          <w:szCs w:val="18"/>
        </w:rPr>
        <w:t>m</w:t>
      </w:r>
      <w:r>
        <w:rPr>
          <w:i/>
          <w:spacing w:val="-6"/>
          <w:sz w:val="18"/>
          <w:szCs w:val="18"/>
        </w:rPr>
        <w:t>p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le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d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ub</w:t>
      </w:r>
      <w:r>
        <w:rPr>
          <w:i/>
          <w:spacing w:val="-10"/>
          <w:sz w:val="18"/>
          <w:szCs w:val="18"/>
        </w:rPr>
        <w:t>m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t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6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u</w:t>
      </w:r>
      <w:r>
        <w:rPr>
          <w:i/>
          <w:sz w:val="18"/>
          <w:szCs w:val="18"/>
        </w:rPr>
        <w:t>s</w:t>
      </w:r>
      <w:r>
        <w:rPr>
          <w:i/>
          <w:spacing w:val="-3"/>
          <w:sz w:val="18"/>
          <w:szCs w:val="18"/>
        </w:rPr>
        <w:t>c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t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z w:val="18"/>
          <w:szCs w:val="18"/>
        </w:rPr>
        <w:t>f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pu</w:t>
      </w:r>
      <w:r>
        <w:rPr>
          <w:i/>
          <w:spacing w:val="-4"/>
          <w:sz w:val="18"/>
          <w:szCs w:val="18"/>
        </w:rPr>
        <w:t>b</w:t>
      </w:r>
      <w:r>
        <w:rPr>
          <w:i/>
          <w:sz w:val="18"/>
          <w:szCs w:val="18"/>
        </w:rPr>
        <w:t>lic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5"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n.</w:t>
      </w:r>
    </w:p>
    <w:p w14:paraId="3532FAE2" w14:textId="77777777" w:rsidR="003B02E2" w:rsidRDefault="00000000">
      <w:pPr>
        <w:spacing w:before="44" w:line="277" w:lineRule="auto"/>
        <w:ind w:left="686" w:right="85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>/at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ndukung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sup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4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ntary  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les</w:t>
      </w:r>
      <w:r>
        <w:rPr>
          <w:sz w:val="24"/>
          <w:szCs w:val="24"/>
        </w:rPr>
        <w:t xml:space="preserve">)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langg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;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);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lainnya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h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kum</w:t>
      </w:r>
      <w:proofErr w:type="spellEnd"/>
      <w:r>
        <w:rPr>
          <w:sz w:val="24"/>
          <w:szCs w:val="24"/>
        </w:rPr>
        <w:t>;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um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pun.</w:t>
      </w:r>
    </w:p>
    <w:p w14:paraId="7FCF91E1" w14:textId="77777777" w:rsidR="003B02E2" w:rsidRDefault="00000000">
      <w:pPr>
        <w:spacing w:line="200" w:lineRule="exact"/>
        <w:ind w:left="686" w:right="952"/>
        <w:jc w:val="both"/>
        <w:rPr>
          <w:sz w:val="18"/>
          <w:szCs w:val="18"/>
        </w:rPr>
      </w:pPr>
      <w:proofErr w:type="gramStart"/>
      <w:r>
        <w:rPr>
          <w:i/>
          <w:spacing w:val="1"/>
          <w:sz w:val="18"/>
          <w:szCs w:val="18"/>
        </w:rPr>
        <w:t>Th</w:t>
      </w:r>
      <w:r>
        <w:rPr>
          <w:i/>
          <w:sz w:val="18"/>
          <w:szCs w:val="18"/>
        </w:rPr>
        <w:t xml:space="preserve">e 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7"/>
          <w:sz w:val="18"/>
          <w:szCs w:val="18"/>
        </w:rPr>
        <w:t>A</w:t>
      </w:r>
      <w:r>
        <w:rPr>
          <w:i/>
          <w:sz w:val="18"/>
          <w:szCs w:val="18"/>
        </w:rPr>
        <w:t>rti</w:t>
      </w:r>
      <w:r>
        <w:rPr>
          <w:i/>
          <w:spacing w:val="-6"/>
          <w:sz w:val="18"/>
          <w:szCs w:val="18"/>
        </w:rPr>
        <w:t>c</w:t>
      </w:r>
      <w:r>
        <w:rPr>
          <w:i/>
          <w:sz w:val="18"/>
          <w:szCs w:val="18"/>
        </w:rPr>
        <w:t>le</w:t>
      </w:r>
      <w:proofErr w:type="gramEnd"/>
      <w:r>
        <w:rPr>
          <w:i/>
          <w:spacing w:val="3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-4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d</w:t>
      </w:r>
      <w:r>
        <w:rPr>
          <w:i/>
          <w:sz w:val="18"/>
          <w:szCs w:val="18"/>
        </w:rPr>
        <w:t>/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27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-1"/>
          <w:sz w:val="18"/>
          <w:szCs w:val="18"/>
        </w:rPr>
        <w:t>p</w:t>
      </w:r>
      <w:r>
        <w:rPr>
          <w:i/>
          <w:spacing w:val="-3"/>
          <w:sz w:val="18"/>
          <w:szCs w:val="18"/>
        </w:rPr>
        <w:t>p</w:t>
      </w:r>
      <w:r>
        <w:rPr>
          <w:i/>
          <w:sz w:val="18"/>
          <w:szCs w:val="18"/>
        </w:rPr>
        <w:t>l</w:t>
      </w:r>
      <w:r>
        <w:rPr>
          <w:i/>
          <w:spacing w:val="2"/>
          <w:sz w:val="18"/>
          <w:szCs w:val="18"/>
        </w:rPr>
        <w:t>e</w:t>
      </w:r>
      <w:r>
        <w:rPr>
          <w:i/>
          <w:spacing w:val="-8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3"/>
          <w:sz w:val="18"/>
          <w:szCs w:val="18"/>
        </w:rPr>
        <w:t>r</w:t>
      </w:r>
      <w:r>
        <w:rPr>
          <w:i/>
          <w:sz w:val="18"/>
          <w:szCs w:val="18"/>
        </w:rPr>
        <w:t>y</w:t>
      </w:r>
      <w:r>
        <w:rPr>
          <w:i/>
          <w:spacing w:val="34"/>
          <w:sz w:val="18"/>
          <w:szCs w:val="18"/>
        </w:rPr>
        <w:t xml:space="preserve"> </w:t>
      </w:r>
      <w:r>
        <w:rPr>
          <w:i/>
          <w:spacing w:val="-7"/>
          <w:sz w:val="18"/>
          <w:szCs w:val="18"/>
        </w:rPr>
        <w:t>F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27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do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27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6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27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fr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ng</w:t>
      </w:r>
      <w:r>
        <w:rPr>
          <w:i/>
          <w:sz w:val="18"/>
          <w:szCs w:val="18"/>
        </w:rPr>
        <w:t>e</w:t>
      </w:r>
      <w:r>
        <w:rPr>
          <w:i/>
          <w:spacing w:val="29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op</w:t>
      </w:r>
      <w:r>
        <w:rPr>
          <w:i/>
          <w:spacing w:val="-6"/>
          <w:sz w:val="18"/>
          <w:szCs w:val="18"/>
        </w:rPr>
        <w:t>y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gh</w:t>
      </w:r>
      <w:r>
        <w:rPr>
          <w:i/>
          <w:spacing w:val="-4"/>
          <w:sz w:val="18"/>
          <w:szCs w:val="18"/>
        </w:rPr>
        <w:t>t</w:t>
      </w:r>
      <w:r>
        <w:rPr>
          <w:i/>
          <w:sz w:val="18"/>
          <w:szCs w:val="18"/>
        </w:rPr>
        <w:t>;</w:t>
      </w:r>
      <w:r>
        <w:rPr>
          <w:i/>
          <w:spacing w:val="34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25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2"/>
          <w:sz w:val="18"/>
          <w:szCs w:val="18"/>
        </w:rPr>
        <w:t>f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ng</w:t>
      </w:r>
      <w:r>
        <w:rPr>
          <w:i/>
          <w:spacing w:val="-4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3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te</w:t>
      </w:r>
      <w:r>
        <w:rPr>
          <w:i/>
          <w:spacing w:val="1"/>
          <w:sz w:val="18"/>
          <w:szCs w:val="18"/>
        </w:rPr>
        <w:t>l</w:t>
      </w:r>
      <w:r>
        <w:rPr>
          <w:i/>
          <w:spacing w:val="-2"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6"/>
          <w:sz w:val="18"/>
          <w:szCs w:val="18"/>
        </w:rPr>
        <w:t>c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ua</w:t>
      </w:r>
      <w:r>
        <w:rPr>
          <w:i/>
          <w:sz w:val="18"/>
          <w:szCs w:val="18"/>
        </w:rPr>
        <w:t>l</w:t>
      </w:r>
      <w:r>
        <w:rPr>
          <w:i/>
          <w:spacing w:val="32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3"/>
          <w:sz w:val="18"/>
          <w:szCs w:val="18"/>
        </w:rPr>
        <w:t>r</w:t>
      </w:r>
      <w:r>
        <w:rPr>
          <w:i/>
          <w:sz w:val="18"/>
          <w:szCs w:val="18"/>
        </w:rPr>
        <w:t>ty</w:t>
      </w:r>
      <w:r>
        <w:rPr>
          <w:i/>
          <w:spacing w:val="31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g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ts</w:t>
      </w:r>
      <w:r>
        <w:rPr>
          <w:i/>
          <w:spacing w:val="29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(</w:t>
      </w:r>
      <w:r>
        <w:rPr>
          <w:i/>
          <w:sz w:val="18"/>
          <w:szCs w:val="18"/>
        </w:rPr>
        <w:t>IP</w:t>
      </w:r>
      <w:r>
        <w:rPr>
          <w:i/>
          <w:spacing w:val="1"/>
          <w:sz w:val="18"/>
          <w:szCs w:val="18"/>
        </w:rPr>
        <w:t>R</w:t>
      </w:r>
      <w:r>
        <w:rPr>
          <w:i/>
          <w:spacing w:val="-5"/>
          <w:sz w:val="18"/>
          <w:szCs w:val="18"/>
        </w:rPr>
        <w:t>)</w:t>
      </w:r>
      <w:r>
        <w:rPr>
          <w:i/>
          <w:sz w:val="18"/>
          <w:szCs w:val="18"/>
        </w:rPr>
        <w:t>;</w:t>
      </w:r>
    </w:p>
    <w:p w14:paraId="591C6683" w14:textId="77777777" w:rsidR="003B02E2" w:rsidRDefault="00000000">
      <w:pPr>
        <w:spacing w:before="42" w:line="286" w:lineRule="auto"/>
        <w:ind w:left="686" w:right="948"/>
        <w:rPr>
          <w:sz w:val="18"/>
          <w:szCs w:val="18"/>
        </w:rPr>
      </w:pPr>
      <w:r>
        <w:rPr>
          <w:i/>
          <w:spacing w:val="1"/>
          <w:sz w:val="18"/>
          <w:szCs w:val="18"/>
        </w:rPr>
        <w:t>do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8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v</w:t>
      </w:r>
      <w:r>
        <w:rPr>
          <w:i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l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te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p</w:t>
      </w:r>
      <w:r>
        <w:rPr>
          <w:i/>
          <w:sz w:val="18"/>
          <w:szCs w:val="18"/>
        </w:rPr>
        <w:t>ri</w:t>
      </w:r>
      <w:r>
        <w:rPr>
          <w:i/>
          <w:spacing w:val="-1"/>
          <w:sz w:val="18"/>
          <w:szCs w:val="18"/>
        </w:rPr>
        <w:t>v</w:t>
      </w:r>
      <w:r>
        <w:rPr>
          <w:i/>
          <w:spacing w:val="2"/>
          <w:sz w:val="18"/>
          <w:szCs w:val="18"/>
        </w:rPr>
        <w:t>a</w:t>
      </w:r>
      <w:r>
        <w:rPr>
          <w:i/>
          <w:spacing w:val="-6"/>
          <w:sz w:val="18"/>
          <w:szCs w:val="18"/>
        </w:rPr>
        <w:t>c</w:t>
      </w:r>
      <w:r>
        <w:rPr>
          <w:i/>
          <w:sz w:val="18"/>
          <w:szCs w:val="18"/>
        </w:rPr>
        <w:t>y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d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he</w:t>
      </w:r>
      <w:r>
        <w:rPr>
          <w:i/>
          <w:sz w:val="18"/>
          <w:szCs w:val="18"/>
        </w:rPr>
        <w:t>r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r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g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ts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f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y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>rs</w:t>
      </w:r>
      <w:r>
        <w:rPr>
          <w:i/>
          <w:spacing w:val="-1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,</w:t>
      </w:r>
      <w:r>
        <w:rPr>
          <w:i/>
          <w:spacing w:val="8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g</w:t>
      </w:r>
      <w:r>
        <w:rPr>
          <w:i/>
          <w:spacing w:val="-5"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>u</w:t>
      </w:r>
      <w:r>
        <w:rPr>
          <w:i/>
          <w:spacing w:val="-4"/>
          <w:sz w:val="18"/>
          <w:szCs w:val="18"/>
        </w:rPr>
        <w:t>p</w:t>
      </w:r>
      <w:r>
        <w:rPr>
          <w:i/>
          <w:sz w:val="18"/>
          <w:szCs w:val="18"/>
        </w:rPr>
        <w:t>,</w:t>
      </w:r>
      <w:r>
        <w:rPr>
          <w:i/>
          <w:spacing w:val="8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g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r>
        <w:rPr>
          <w:i/>
          <w:spacing w:val="15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6"/>
          <w:sz w:val="18"/>
          <w:szCs w:val="18"/>
        </w:rPr>
        <w:t>n</w:t>
      </w:r>
      <w:r>
        <w:rPr>
          <w:i/>
          <w:sz w:val="18"/>
          <w:szCs w:val="18"/>
        </w:rPr>
        <w:t>tit</w:t>
      </w:r>
      <w:r>
        <w:rPr>
          <w:i/>
          <w:spacing w:val="-3"/>
          <w:sz w:val="18"/>
          <w:szCs w:val="18"/>
        </w:rPr>
        <w:t>y</w:t>
      </w:r>
      <w:r>
        <w:rPr>
          <w:i/>
          <w:sz w:val="18"/>
          <w:szCs w:val="18"/>
        </w:rPr>
        <w:t>;</w:t>
      </w:r>
      <w:r>
        <w:rPr>
          <w:i/>
          <w:spacing w:val="15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-4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d</w:t>
      </w:r>
      <w:r>
        <w:rPr>
          <w:i/>
          <w:sz w:val="18"/>
          <w:szCs w:val="18"/>
        </w:rPr>
        <w:t>/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d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on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n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an</w:t>
      </w:r>
      <w:r>
        <w:rPr>
          <w:i/>
          <w:spacing w:val="-6"/>
          <w:sz w:val="18"/>
          <w:szCs w:val="18"/>
        </w:rPr>
        <w:t>y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pacing w:val="-6"/>
          <w:sz w:val="18"/>
          <w:szCs w:val="18"/>
        </w:rPr>
        <w:t>a</w:t>
      </w:r>
      <w:r>
        <w:rPr>
          <w:i/>
          <w:sz w:val="18"/>
          <w:szCs w:val="18"/>
        </w:rPr>
        <w:t xml:space="preserve">t </w:t>
      </w:r>
      <w:r>
        <w:rPr>
          <w:i/>
          <w:spacing w:val="-1"/>
          <w:sz w:val="18"/>
          <w:szCs w:val="18"/>
        </w:rPr>
        <w:t>v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l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2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y l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5"/>
          <w:sz w:val="18"/>
          <w:szCs w:val="18"/>
        </w:rPr>
        <w:t>w</w:t>
      </w:r>
      <w:r>
        <w:rPr>
          <w:i/>
          <w:sz w:val="18"/>
          <w:szCs w:val="18"/>
        </w:rPr>
        <w:t>.</w:t>
      </w:r>
    </w:p>
    <w:p w14:paraId="3195A082" w14:textId="77777777" w:rsidR="003B02E2" w:rsidRDefault="00000000">
      <w:pPr>
        <w:tabs>
          <w:tab w:val="left" w:pos="700"/>
        </w:tabs>
        <w:spacing w:before="10" w:line="289" w:lineRule="auto"/>
        <w:ind w:left="686" w:right="852" w:hanging="36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izin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rtulis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ndukung</w:t>
      </w:r>
      <w:proofErr w:type="spellEnd"/>
      <w:r>
        <w:rPr>
          <w:sz w:val="24"/>
          <w:szCs w:val="24"/>
        </w:rPr>
        <w:t>.</w:t>
      </w:r>
    </w:p>
    <w:p w14:paraId="543B6ACD" w14:textId="77777777" w:rsidR="003B02E2" w:rsidRDefault="00000000">
      <w:pPr>
        <w:spacing w:line="200" w:lineRule="exact"/>
        <w:ind w:left="686" w:right="954"/>
        <w:jc w:val="both"/>
        <w:rPr>
          <w:sz w:val="18"/>
          <w:szCs w:val="18"/>
        </w:rPr>
      </w:pPr>
      <w:r>
        <w:rPr>
          <w:i/>
          <w:sz w:val="18"/>
          <w:szCs w:val="18"/>
        </w:rPr>
        <w:t>I</w:t>
      </w:r>
      <w:r>
        <w:rPr>
          <w:i/>
          <w:spacing w:val="15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h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v</w:t>
      </w:r>
      <w:r>
        <w:rPr>
          <w:i/>
          <w:sz w:val="18"/>
          <w:szCs w:val="18"/>
        </w:rPr>
        <w:t>e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b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ne</w:t>
      </w:r>
      <w:r>
        <w:rPr>
          <w:i/>
          <w:sz w:val="18"/>
          <w:szCs w:val="18"/>
        </w:rPr>
        <w:t>d</w:t>
      </w:r>
      <w:r>
        <w:rPr>
          <w:i/>
          <w:spacing w:val="16"/>
          <w:sz w:val="18"/>
          <w:szCs w:val="18"/>
        </w:rPr>
        <w:t xml:space="preserve"> </w:t>
      </w:r>
      <w:r>
        <w:rPr>
          <w:i/>
          <w:sz w:val="18"/>
          <w:szCs w:val="18"/>
        </w:rPr>
        <w:t>w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i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>ten</w:t>
      </w:r>
      <w:r>
        <w:rPr>
          <w:i/>
          <w:spacing w:val="16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-5"/>
          <w:sz w:val="18"/>
          <w:szCs w:val="18"/>
        </w:rPr>
        <w:t>m</w:t>
      </w:r>
      <w:r>
        <w:rPr>
          <w:i/>
          <w:sz w:val="18"/>
          <w:szCs w:val="18"/>
        </w:rPr>
        <w:t>i</w:t>
      </w:r>
      <w:r>
        <w:rPr>
          <w:i/>
          <w:spacing w:val="2"/>
          <w:sz w:val="18"/>
          <w:szCs w:val="18"/>
        </w:rPr>
        <w:t>s</w:t>
      </w:r>
      <w:r>
        <w:rPr>
          <w:i/>
          <w:spacing w:val="-5"/>
          <w:sz w:val="18"/>
          <w:szCs w:val="18"/>
        </w:rPr>
        <w:t>s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n</w:t>
      </w:r>
      <w:r>
        <w:rPr>
          <w:i/>
          <w:spacing w:val="14"/>
          <w:sz w:val="18"/>
          <w:szCs w:val="18"/>
        </w:rPr>
        <w:t xml:space="preserve"> </w:t>
      </w:r>
      <w:r>
        <w:rPr>
          <w:i/>
          <w:sz w:val="18"/>
          <w:szCs w:val="18"/>
        </w:rPr>
        <w:t>f</w:t>
      </w:r>
      <w:r>
        <w:rPr>
          <w:i/>
          <w:spacing w:val="2"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m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4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y</w:t>
      </w:r>
      <w:r>
        <w:rPr>
          <w:i/>
          <w:spacing w:val="-3"/>
          <w:sz w:val="18"/>
          <w:szCs w:val="18"/>
        </w:rPr>
        <w:t>r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g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t</w:t>
      </w:r>
      <w:r>
        <w:rPr>
          <w:i/>
          <w:spacing w:val="1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w</w:t>
      </w:r>
      <w:r>
        <w:rPr>
          <w:i/>
          <w:spacing w:val="2"/>
          <w:sz w:val="18"/>
          <w:szCs w:val="18"/>
        </w:rPr>
        <w:t>n</w:t>
      </w:r>
      <w:r>
        <w:rPr>
          <w:i/>
          <w:spacing w:val="-8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z w:val="18"/>
          <w:szCs w:val="18"/>
        </w:rPr>
        <w:t>f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h</w:t>
      </w:r>
      <w:r>
        <w:rPr>
          <w:i/>
          <w:spacing w:val="14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6"/>
          <w:sz w:val="18"/>
          <w:szCs w:val="18"/>
        </w:rPr>
        <w:t>x</w:t>
      </w:r>
      <w:r>
        <w:rPr>
          <w:i/>
          <w:spacing w:val="-1"/>
          <w:sz w:val="18"/>
          <w:szCs w:val="18"/>
        </w:rPr>
        <w:t>ce</w:t>
      </w:r>
      <w:r>
        <w:rPr>
          <w:i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t</w:t>
      </w:r>
      <w:r>
        <w:rPr>
          <w:i/>
          <w:spacing w:val="13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f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4"/>
          <w:sz w:val="18"/>
          <w:szCs w:val="18"/>
        </w:rPr>
        <w:t>p</w:t>
      </w:r>
      <w:r>
        <w:rPr>
          <w:i/>
          <w:sz w:val="18"/>
          <w:szCs w:val="18"/>
        </w:rPr>
        <w:t>y</w:t>
      </w:r>
      <w:r>
        <w:rPr>
          <w:i/>
          <w:spacing w:val="-3"/>
          <w:sz w:val="18"/>
          <w:szCs w:val="18"/>
        </w:rPr>
        <w:t>r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gh</w:t>
      </w:r>
      <w:r>
        <w:rPr>
          <w:i/>
          <w:sz w:val="18"/>
          <w:szCs w:val="18"/>
        </w:rPr>
        <w:t>t</w:t>
      </w:r>
      <w:r>
        <w:rPr>
          <w:i/>
          <w:spacing w:val="2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16"/>
          <w:sz w:val="18"/>
          <w:szCs w:val="18"/>
        </w:rPr>
        <w:t xml:space="preserve"> </w:t>
      </w:r>
      <w:r>
        <w:rPr>
          <w:i/>
          <w:sz w:val="18"/>
          <w:szCs w:val="18"/>
        </w:rPr>
        <w:t>w</w:t>
      </w:r>
      <w:r>
        <w:rPr>
          <w:i/>
          <w:spacing w:val="-6"/>
          <w:sz w:val="18"/>
          <w:szCs w:val="18"/>
        </w:rPr>
        <w:t>o</w:t>
      </w:r>
      <w:r>
        <w:rPr>
          <w:i/>
          <w:sz w:val="18"/>
          <w:szCs w:val="18"/>
        </w:rPr>
        <w:t>rk</w:t>
      </w:r>
      <w:r>
        <w:rPr>
          <w:i/>
          <w:spacing w:val="14"/>
          <w:sz w:val="18"/>
          <w:szCs w:val="18"/>
        </w:rPr>
        <w:t xml:space="preserve"> 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nc</w:t>
      </w:r>
      <w:r>
        <w:rPr>
          <w:i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d</w:t>
      </w:r>
      <w:r>
        <w:rPr>
          <w:i/>
          <w:spacing w:val="11"/>
          <w:sz w:val="18"/>
          <w:szCs w:val="18"/>
        </w:rPr>
        <w:t xml:space="preserve"> </w:t>
      </w:r>
      <w:proofErr w:type="gramStart"/>
      <w:r>
        <w:rPr>
          <w:i/>
          <w:spacing w:val="1"/>
          <w:sz w:val="18"/>
          <w:szCs w:val="18"/>
        </w:rPr>
        <w:t>h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s</w:t>
      </w:r>
      <w:proofErr w:type="gramEnd"/>
    </w:p>
    <w:p w14:paraId="067D1092" w14:textId="77777777" w:rsidR="003B02E2" w:rsidRDefault="00000000">
      <w:pPr>
        <w:spacing w:before="42"/>
        <w:ind w:left="686" w:right="4841"/>
        <w:jc w:val="both"/>
        <w:rPr>
          <w:sz w:val="18"/>
          <w:szCs w:val="18"/>
        </w:rPr>
      </w:pPr>
      <w:r>
        <w:rPr>
          <w:i/>
          <w:spacing w:val="1"/>
          <w:sz w:val="18"/>
          <w:szCs w:val="18"/>
        </w:rPr>
        <w:t>b</w:t>
      </w:r>
      <w:r>
        <w:rPr>
          <w:i/>
          <w:spacing w:val="-1"/>
          <w:sz w:val="18"/>
          <w:szCs w:val="18"/>
        </w:rPr>
        <w:t>ee</w:t>
      </w:r>
      <w:r>
        <w:rPr>
          <w:i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w</w:t>
      </w:r>
      <w:r>
        <w:rPr>
          <w:i/>
          <w:spacing w:val="-3"/>
          <w:sz w:val="18"/>
          <w:szCs w:val="18"/>
        </w:rPr>
        <w:t>r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>ten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in</w:t>
      </w:r>
      <w:r>
        <w:rPr>
          <w:i/>
          <w:spacing w:val="-2"/>
          <w:sz w:val="18"/>
          <w:szCs w:val="18"/>
        </w:rPr>
        <w:t xml:space="preserve"> 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fe</w:t>
      </w:r>
      <w:r>
        <w:rPr>
          <w:i/>
          <w:spacing w:val="-5"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2"/>
          <w:sz w:val="18"/>
          <w:szCs w:val="18"/>
        </w:rPr>
        <w:t>n</w:t>
      </w:r>
      <w:r>
        <w:rPr>
          <w:i/>
          <w:spacing w:val="-6"/>
          <w:sz w:val="18"/>
          <w:szCs w:val="18"/>
        </w:rPr>
        <w:t>c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5"/>
          <w:sz w:val="18"/>
          <w:szCs w:val="18"/>
        </w:rPr>
        <w:t xml:space="preserve"> i</w:t>
      </w:r>
      <w:r>
        <w:rPr>
          <w:i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Ar</w:t>
      </w:r>
      <w:r>
        <w:rPr>
          <w:i/>
          <w:spacing w:val="-4"/>
          <w:sz w:val="18"/>
          <w:szCs w:val="18"/>
        </w:rPr>
        <w:t>t</w:t>
      </w:r>
      <w:r>
        <w:rPr>
          <w:i/>
          <w:sz w:val="18"/>
          <w:szCs w:val="18"/>
        </w:rPr>
        <w:t xml:space="preserve">icle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S</w:t>
      </w:r>
      <w:r>
        <w:rPr>
          <w:i/>
          <w:spacing w:val="-6"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pp</w:t>
      </w:r>
      <w:r>
        <w:rPr>
          <w:i/>
          <w:spacing w:val="-2"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6"/>
          <w:sz w:val="18"/>
          <w:szCs w:val="18"/>
        </w:rPr>
        <w:t>n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ry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z w:val="18"/>
          <w:szCs w:val="18"/>
        </w:rPr>
        <w:t>Fil</w:t>
      </w:r>
      <w:r>
        <w:rPr>
          <w:i/>
          <w:spacing w:val="-3"/>
          <w:sz w:val="18"/>
          <w:szCs w:val="18"/>
        </w:rPr>
        <w:t>e</w:t>
      </w:r>
      <w:r>
        <w:rPr>
          <w:i/>
          <w:spacing w:val="2"/>
          <w:sz w:val="18"/>
          <w:szCs w:val="18"/>
        </w:rPr>
        <w:t>s.</w:t>
      </w:r>
    </w:p>
    <w:p w14:paraId="06F15934" w14:textId="77777777" w:rsidR="003B02E2" w:rsidRDefault="00000000">
      <w:pPr>
        <w:tabs>
          <w:tab w:val="left" w:pos="700"/>
        </w:tabs>
        <w:spacing w:before="46" w:line="288" w:lineRule="auto"/>
        <w:ind w:left="686" w:right="853" w:hanging="36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ika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menggu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pacing w:val="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gram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</w:p>
    <w:p w14:paraId="73F7E126" w14:textId="77777777" w:rsidR="003B02E2" w:rsidRDefault="00000000">
      <w:pPr>
        <w:spacing w:line="200" w:lineRule="exact"/>
        <w:ind w:left="686" w:right="949"/>
        <w:jc w:val="both"/>
        <w:rPr>
          <w:sz w:val="18"/>
          <w:szCs w:val="18"/>
        </w:rPr>
      </w:pPr>
      <w:proofErr w:type="gramStart"/>
      <w:r>
        <w:rPr>
          <w:i/>
          <w:sz w:val="18"/>
          <w:szCs w:val="18"/>
        </w:rPr>
        <w:t xml:space="preserve">If </w:t>
      </w:r>
      <w:r>
        <w:rPr>
          <w:i/>
          <w:spacing w:val="14"/>
          <w:sz w:val="18"/>
          <w:szCs w:val="18"/>
        </w:rPr>
        <w:t xml:space="preserve"> </w:t>
      </w:r>
      <w:r>
        <w:rPr>
          <w:i/>
          <w:sz w:val="18"/>
          <w:szCs w:val="18"/>
        </w:rPr>
        <w:t>I</w:t>
      </w:r>
      <w:proofErr w:type="gramEnd"/>
      <w:r>
        <w:rPr>
          <w:i/>
          <w:sz w:val="18"/>
          <w:szCs w:val="18"/>
        </w:rPr>
        <w:t xml:space="preserve"> </w:t>
      </w:r>
      <w:r>
        <w:rPr>
          <w:i/>
          <w:spacing w:val="8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u</w:t>
      </w:r>
      <w:r>
        <w:rPr>
          <w:i/>
          <w:sz w:val="18"/>
          <w:szCs w:val="18"/>
        </w:rPr>
        <w:t xml:space="preserve">se 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3"/>
          <w:sz w:val="18"/>
          <w:szCs w:val="18"/>
        </w:rPr>
        <w:t>r</w:t>
      </w:r>
      <w:r>
        <w:rPr>
          <w:i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 xml:space="preserve">l 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n</w:t>
      </w:r>
      <w:r>
        <w:rPr>
          <w:i/>
          <w:sz w:val="18"/>
          <w:szCs w:val="18"/>
        </w:rPr>
        <w:t>f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3"/>
          <w:sz w:val="18"/>
          <w:szCs w:val="18"/>
        </w:rPr>
        <w:t>r</w:t>
      </w:r>
      <w:r>
        <w:rPr>
          <w:i/>
          <w:spacing w:val="-8"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ti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 xml:space="preserve">n 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43"/>
          <w:sz w:val="18"/>
          <w:szCs w:val="18"/>
        </w:rPr>
        <w:t xml:space="preserve"> </w:t>
      </w:r>
      <w:r>
        <w:rPr>
          <w:i/>
          <w:sz w:val="18"/>
          <w:szCs w:val="18"/>
        </w:rPr>
        <w:t>im</w:t>
      </w:r>
      <w:r>
        <w:rPr>
          <w:i/>
          <w:spacing w:val="1"/>
          <w:sz w:val="18"/>
          <w:szCs w:val="18"/>
        </w:rPr>
        <w:t>ag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 xml:space="preserve">s </w:t>
      </w:r>
      <w:r>
        <w:rPr>
          <w:i/>
          <w:spacing w:val="18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 xml:space="preserve">f 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p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en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5"/>
          <w:sz w:val="18"/>
          <w:szCs w:val="18"/>
        </w:rPr>
        <w:t>s</w:t>
      </w:r>
      <w:r>
        <w:rPr>
          <w:i/>
          <w:sz w:val="18"/>
          <w:szCs w:val="18"/>
        </w:rPr>
        <w:t xml:space="preserve">, 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ea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 xml:space="preserve">h 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ub</w:t>
      </w:r>
      <w:r>
        <w:rPr>
          <w:i/>
          <w:sz w:val="18"/>
          <w:szCs w:val="18"/>
        </w:rPr>
        <w:t>je</w:t>
      </w:r>
      <w:r>
        <w:rPr>
          <w:i/>
          <w:spacing w:val="-6"/>
          <w:sz w:val="18"/>
          <w:szCs w:val="18"/>
        </w:rPr>
        <w:t>c</w:t>
      </w:r>
      <w:r>
        <w:rPr>
          <w:i/>
          <w:sz w:val="18"/>
          <w:szCs w:val="18"/>
        </w:rPr>
        <w:t xml:space="preserve">ts, </w:t>
      </w:r>
      <w:r>
        <w:rPr>
          <w:i/>
          <w:spacing w:val="14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 xml:space="preserve">r </w:t>
      </w:r>
      <w:r>
        <w:rPr>
          <w:i/>
          <w:spacing w:val="8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 xml:space="preserve">r </w:t>
      </w:r>
      <w:r>
        <w:rPr>
          <w:i/>
          <w:spacing w:val="8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2"/>
          <w:sz w:val="18"/>
          <w:szCs w:val="18"/>
        </w:rPr>
        <w:t>d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v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du</w:t>
      </w:r>
      <w:r>
        <w:rPr>
          <w:i/>
          <w:spacing w:val="-8"/>
          <w:sz w:val="18"/>
          <w:szCs w:val="18"/>
        </w:rPr>
        <w:t>a</w:t>
      </w:r>
      <w:r>
        <w:rPr>
          <w:i/>
          <w:sz w:val="18"/>
          <w:szCs w:val="18"/>
        </w:rPr>
        <w:t xml:space="preserve">ls, </w:t>
      </w:r>
      <w:r>
        <w:rPr>
          <w:i/>
          <w:spacing w:val="16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I 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h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6"/>
          <w:sz w:val="18"/>
          <w:szCs w:val="18"/>
        </w:rPr>
        <w:t>v</w:t>
      </w:r>
      <w:r>
        <w:rPr>
          <w:i/>
          <w:sz w:val="18"/>
          <w:szCs w:val="18"/>
        </w:rPr>
        <w:t xml:space="preserve">e 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6"/>
          <w:sz w:val="18"/>
          <w:szCs w:val="18"/>
        </w:rPr>
        <w:t>b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 xml:space="preserve">d 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ll</w:t>
      </w:r>
    </w:p>
    <w:p w14:paraId="07857707" w14:textId="77777777" w:rsidR="003B02E2" w:rsidRDefault="00000000">
      <w:pPr>
        <w:spacing w:before="38"/>
        <w:ind w:left="686" w:right="6963"/>
        <w:jc w:val="both"/>
        <w:rPr>
          <w:sz w:val="18"/>
          <w:szCs w:val="18"/>
        </w:rPr>
      </w:pP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ec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ss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ry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p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-6"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>v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ls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b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s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e l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7"/>
          <w:sz w:val="18"/>
          <w:szCs w:val="18"/>
        </w:rPr>
        <w:t>w</w:t>
      </w:r>
      <w:r>
        <w:rPr>
          <w:i/>
          <w:sz w:val="18"/>
          <w:szCs w:val="18"/>
        </w:rPr>
        <w:t>.</w:t>
      </w:r>
    </w:p>
    <w:p w14:paraId="263403B6" w14:textId="77777777" w:rsidR="003B02E2" w:rsidRPr="00E74B9B" w:rsidRDefault="00000000">
      <w:pPr>
        <w:spacing w:before="49" w:line="288" w:lineRule="auto"/>
        <w:ind w:left="686" w:right="846" w:hanging="360"/>
        <w:jc w:val="both"/>
        <w:rPr>
          <w:sz w:val="24"/>
          <w:szCs w:val="24"/>
          <w:lang w:val="sv-SE"/>
        </w:rPr>
      </w:pPr>
      <w:r w:rsidRPr="00E74B9B">
        <w:rPr>
          <w:sz w:val="24"/>
          <w:szCs w:val="24"/>
          <w:lang w:val="sv-SE"/>
        </w:rPr>
        <w:t xml:space="preserve">9.   </w:t>
      </w:r>
      <w:r w:rsidRPr="00E74B9B">
        <w:rPr>
          <w:spacing w:val="1"/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ya</w:t>
      </w:r>
      <w:r w:rsidRPr="00E74B9B">
        <w:rPr>
          <w:spacing w:val="3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tel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h</w:t>
      </w:r>
      <w:r w:rsidRPr="00E74B9B">
        <w:rPr>
          <w:spacing w:val="3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menulis</w:t>
      </w:r>
      <w:r w:rsidRPr="00E74B9B">
        <w:rPr>
          <w:spacing w:val="3"/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4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(p</w:t>
      </w:r>
      <w:r w:rsidRPr="00E74B9B">
        <w:rPr>
          <w:spacing w:val="-2"/>
          <w:sz w:val="24"/>
          <w:szCs w:val="24"/>
          <w:lang w:val="sv-SE"/>
        </w:rPr>
        <w:t>a</w:t>
      </w:r>
      <w:r w:rsidRPr="00E74B9B">
        <w:rPr>
          <w:spacing w:val="2"/>
          <w:sz w:val="24"/>
          <w:szCs w:val="24"/>
          <w:lang w:val="sv-SE"/>
        </w:rPr>
        <w:t>d</w:t>
      </w:r>
      <w:r w:rsidRPr="00E74B9B">
        <w:rPr>
          <w:sz w:val="24"/>
          <w:szCs w:val="24"/>
          <w:lang w:val="sv-SE"/>
        </w:rPr>
        <w:t>a</w:t>
      </w:r>
      <w:r w:rsidRPr="00E74B9B">
        <w:rPr>
          <w:spacing w:val="38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sk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h)</w:t>
      </w:r>
      <w:r w:rsidRPr="00E74B9B">
        <w:rPr>
          <w:spacing w:val="4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m</w:t>
      </w:r>
      <w:r w:rsidRPr="00E74B9B">
        <w:rPr>
          <w:spacing w:val="3"/>
          <w:sz w:val="24"/>
          <w:szCs w:val="24"/>
          <w:lang w:val="sv-SE"/>
        </w:rPr>
        <w:t>u</w:t>
      </w:r>
      <w:r w:rsidRPr="00E74B9B">
        <w:rPr>
          <w:sz w:val="24"/>
          <w:szCs w:val="24"/>
          <w:lang w:val="sv-SE"/>
        </w:rPr>
        <w:t>a</w:t>
      </w:r>
      <w:r w:rsidRPr="00E74B9B">
        <w:rPr>
          <w:spacing w:val="4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potensi</w:t>
      </w:r>
      <w:r w:rsidRPr="00E74B9B">
        <w:rPr>
          <w:spacing w:val="3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kon</w:t>
      </w:r>
      <w:r w:rsidRPr="00E74B9B">
        <w:rPr>
          <w:spacing w:val="-1"/>
          <w:sz w:val="24"/>
          <w:szCs w:val="24"/>
          <w:lang w:val="sv-SE"/>
        </w:rPr>
        <w:t>f</w:t>
      </w:r>
      <w:r w:rsidRPr="00E74B9B">
        <w:rPr>
          <w:spacing w:val="5"/>
          <w:sz w:val="24"/>
          <w:szCs w:val="24"/>
          <w:lang w:val="sv-SE"/>
        </w:rPr>
        <w:t>l</w:t>
      </w:r>
      <w:r w:rsidRPr="00E74B9B">
        <w:rPr>
          <w:sz w:val="24"/>
          <w:szCs w:val="24"/>
          <w:lang w:val="sv-SE"/>
        </w:rPr>
        <w:t>ik</w:t>
      </w:r>
      <w:r w:rsidRPr="00E74B9B">
        <w:rPr>
          <w:spacing w:val="3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pacing w:val="2"/>
          <w:sz w:val="24"/>
          <w:szCs w:val="24"/>
          <w:lang w:val="sv-SE"/>
        </w:rPr>
        <w:t>n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ng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3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fin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nsial</w:t>
      </w:r>
      <w:r w:rsidRPr="00E74B9B">
        <w:rPr>
          <w:spacing w:val="44"/>
          <w:sz w:val="24"/>
          <w:szCs w:val="24"/>
          <w:lang w:val="sv-SE"/>
        </w:rPr>
        <w:t xml:space="preserve"> 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tau konflik   k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nt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ng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 </w:t>
      </w:r>
      <w:r w:rsidRPr="00E74B9B">
        <w:rPr>
          <w:spacing w:val="5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 xml:space="preserve">lainnya </w:t>
      </w:r>
      <w:r w:rsidRPr="00E74B9B">
        <w:rPr>
          <w:spacing w:val="5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y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ng </w:t>
      </w:r>
      <w:r w:rsidRPr="00E74B9B">
        <w:rPr>
          <w:spacing w:val="48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2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t </w:t>
      </w:r>
      <w:r w:rsidRPr="00E74B9B">
        <w:rPr>
          <w:spacing w:val="56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memp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ng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ruhi </w:t>
      </w:r>
      <w:r w:rsidRPr="00E74B9B">
        <w:rPr>
          <w:spacing w:val="5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h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-2"/>
          <w:sz w:val="24"/>
          <w:szCs w:val="24"/>
          <w:lang w:val="sv-SE"/>
        </w:rPr>
        <w:t>s</w:t>
      </w:r>
      <w:r w:rsidRPr="00E74B9B">
        <w:rPr>
          <w:sz w:val="24"/>
          <w:szCs w:val="24"/>
          <w:lang w:val="sv-SE"/>
        </w:rPr>
        <w:t xml:space="preserve">il </w:t>
      </w:r>
      <w:r w:rsidRPr="00E74B9B">
        <w:rPr>
          <w:spacing w:val="51"/>
          <w:sz w:val="24"/>
          <w:szCs w:val="24"/>
          <w:lang w:val="sv-SE"/>
        </w:rPr>
        <w:t xml:space="preserve"> 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tau </w:t>
      </w:r>
      <w:r w:rsidRPr="00E74B9B">
        <w:rPr>
          <w:spacing w:val="4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in</w:t>
      </w:r>
      <w:r w:rsidRPr="00E74B9B">
        <w:rPr>
          <w:spacing w:val="1"/>
          <w:sz w:val="24"/>
          <w:szCs w:val="24"/>
          <w:lang w:val="sv-SE"/>
        </w:rPr>
        <w:t>t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rp</w:t>
      </w:r>
      <w:r w:rsidRPr="00E74B9B">
        <w:rPr>
          <w:spacing w:val="-1"/>
          <w:sz w:val="24"/>
          <w:szCs w:val="24"/>
          <w:lang w:val="sv-SE"/>
        </w:rPr>
        <w:t>re</w:t>
      </w:r>
      <w:r w:rsidRPr="00E74B9B">
        <w:rPr>
          <w:sz w:val="24"/>
          <w:szCs w:val="24"/>
          <w:lang w:val="sv-SE"/>
        </w:rPr>
        <w:t xml:space="preserve">tasi </w:t>
      </w:r>
      <w:r w:rsidRPr="00E74B9B">
        <w:rPr>
          <w:spacing w:val="5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ri 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l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n.</w:t>
      </w:r>
      <w:r w:rsidRPr="00E74B9B">
        <w:rPr>
          <w:spacing w:val="11"/>
          <w:sz w:val="24"/>
          <w:szCs w:val="24"/>
          <w:lang w:val="sv-SE"/>
        </w:rPr>
        <w:t xml:space="preserve"> </w:t>
      </w:r>
      <w:r w:rsidRPr="00E74B9B">
        <w:rPr>
          <w:spacing w:val="1"/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ya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juga</w:t>
      </w:r>
      <w:r w:rsidRPr="00E74B9B">
        <w:rPr>
          <w:spacing w:val="6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2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lah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menuliskan</w:t>
      </w:r>
      <w:r w:rsidRPr="00E74B9B">
        <w:rPr>
          <w:spacing w:val="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 xml:space="preserve">mua </w:t>
      </w:r>
      <w:r w:rsidRPr="00E74B9B">
        <w:rPr>
          <w:spacing w:val="2"/>
          <w:sz w:val="24"/>
          <w:szCs w:val="24"/>
          <w:lang w:val="sv-SE"/>
        </w:rPr>
        <w:t>s</w:t>
      </w:r>
      <w:r w:rsidRPr="00E74B9B">
        <w:rPr>
          <w:sz w:val="24"/>
          <w:szCs w:val="24"/>
          <w:lang w:val="sv-SE"/>
        </w:rPr>
        <w:t>umber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dukung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8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fin</w:t>
      </w:r>
      <w:r w:rsidRPr="00E74B9B">
        <w:rPr>
          <w:spacing w:val="-6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ns</w:t>
      </w:r>
      <w:r w:rsidRPr="00E74B9B">
        <w:rPr>
          <w:spacing w:val="3"/>
          <w:sz w:val="24"/>
          <w:szCs w:val="24"/>
          <w:lang w:val="sv-SE"/>
        </w:rPr>
        <w:t>i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l</w:t>
      </w:r>
      <w:r w:rsidRPr="00E74B9B">
        <w:rPr>
          <w:spacing w:val="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maupun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non- fin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nsial untuk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l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 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da</w:t>
      </w:r>
      <w:r w:rsidRPr="00E74B9B">
        <w:rPr>
          <w:spacing w:val="-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b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gian</w:t>
      </w:r>
      <w:r w:rsidRPr="00E74B9B">
        <w:rPr>
          <w:spacing w:val="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U</w:t>
      </w:r>
      <w:r w:rsidRPr="00E74B9B">
        <w:rPr>
          <w:spacing w:val="-1"/>
          <w:sz w:val="24"/>
          <w:szCs w:val="24"/>
          <w:lang w:val="sv-SE"/>
        </w:rPr>
        <w:t>ca</w:t>
      </w:r>
      <w:r w:rsidRPr="00E74B9B">
        <w:rPr>
          <w:spacing w:val="2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1"/>
          <w:sz w:val="24"/>
          <w:szCs w:val="24"/>
          <w:lang w:val="sv-SE"/>
        </w:rPr>
        <w:t xml:space="preserve"> </w:t>
      </w:r>
      <w:r w:rsidRPr="00E74B9B">
        <w:rPr>
          <w:spacing w:val="5"/>
          <w:sz w:val="24"/>
          <w:szCs w:val="24"/>
          <w:lang w:val="sv-SE"/>
        </w:rPr>
        <w:t>T</w:t>
      </w:r>
      <w:r w:rsidRPr="00E74B9B">
        <w:rPr>
          <w:spacing w:val="1"/>
          <w:sz w:val="24"/>
          <w:szCs w:val="24"/>
          <w:lang w:val="sv-SE"/>
        </w:rPr>
        <w:t>e</w:t>
      </w:r>
      <w:r w:rsidRPr="00E74B9B">
        <w:rPr>
          <w:spacing w:val="2"/>
          <w:sz w:val="24"/>
          <w:szCs w:val="24"/>
          <w:lang w:val="sv-SE"/>
        </w:rPr>
        <w:t>r</w:t>
      </w:r>
      <w:r w:rsidRPr="00E74B9B">
        <w:rPr>
          <w:spacing w:val="-4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 xml:space="preserve">ma </w:t>
      </w:r>
      <w:r w:rsidRPr="00E74B9B">
        <w:rPr>
          <w:spacing w:val="-1"/>
          <w:sz w:val="24"/>
          <w:szCs w:val="24"/>
          <w:lang w:val="sv-SE"/>
        </w:rPr>
        <w:t>Ka</w:t>
      </w:r>
      <w:r w:rsidRPr="00E74B9B">
        <w:rPr>
          <w:sz w:val="24"/>
          <w:szCs w:val="24"/>
          <w:lang w:val="sv-SE"/>
        </w:rPr>
        <w:t>sih.</w:t>
      </w:r>
    </w:p>
    <w:p w14:paraId="347F317D" w14:textId="77777777" w:rsidR="003B02E2" w:rsidRDefault="00000000">
      <w:pPr>
        <w:spacing w:line="200" w:lineRule="exact"/>
        <w:ind w:left="686" w:right="954"/>
        <w:jc w:val="both"/>
        <w:rPr>
          <w:sz w:val="18"/>
          <w:szCs w:val="18"/>
        </w:rPr>
      </w:pPr>
      <w:r>
        <w:rPr>
          <w:i/>
          <w:sz w:val="18"/>
          <w:szCs w:val="18"/>
        </w:rPr>
        <w:t>I</w:t>
      </w:r>
      <w:r>
        <w:rPr>
          <w:i/>
          <w:spacing w:val="15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ha</w:t>
      </w:r>
      <w:r>
        <w:rPr>
          <w:i/>
          <w:spacing w:val="-6"/>
          <w:sz w:val="18"/>
          <w:szCs w:val="18"/>
        </w:rPr>
        <w:t>v</w:t>
      </w:r>
      <w:r>
        <w:rPr>
          <w:i/>
          <w:sz w:val="18"/>
          <w:szCs w:val="18"/>
        </w:rPr>
        <w:t>e</w:t>
      </w:r>
      <w:r>
        <w:rPr>
          <w:i/>
          <w:spacing w:val="17"/>
          <w:sz w:val="18"/>
          <w:szCs w:val="18"/>
        </w:rPr>
        <w:t xml:space="preserve"> </w:t>
      </w:r>
      <w:r>
        <w:rPr>
          <w:i/>
          <w:sz w:val="18"/>
          <w:szCs w:val="18"/>
        </w:rPr>
        <w:t>w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>ten</w:t>
      </w:r>
      <w:r>
        <w:rPr>
          <w:i/>
          <w:spacing w:val="14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(</w:t>
      </w:r>
      <w:r>
        <w:rPr>
          <w:i/>
          <w:sz w:val="18"/>
          <w:szCs w:val="18"/>
        </w:rPr>
        <w:t>in</w:t>
      </w:r>
      <w:r>
        <w:rPr>
          <w:i/>
          <w:spacing w:val="16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14"/>
          <w:sz w:val="18"/>
          <w:szCs w:val="18"/>
        </w:rPr>
        <w:t xml:space="preserve"> </w:t>
      </w:r>
      <w:r>
        <w:rPr>
          <w:i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-6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u</w:t>
      </w:r>
      <w:r>
        <w:rPr>
          <w:i/>
          <w:sz w:val="18"/>
          <w:szCs w:val="18"/>
        </w:rPr>
        <w:t>s</w:t>
      </w:r>
      <w:r>
        <w:rPr>
          <w:i/>
          <w:spacing w:val="-3"/>
          <w:sz w:val="18"/>
          <w:szCs w:val="18"/>
        </w:rPr>
        <w:t>c</w:t>
      </w:r>
      <w:r>
        <w:rPr>
          <w:i/>
          <w:sz w:val="18"/>
          <w:szCs w:val="18"/>
        </w:rPr>
        <w:t>ri</w:t>
      </w:r>
      <w:r>
        <w:rPr>
          <w:i/>
          <w:spacing w:val="-1"/>
          <w:sz w:val="18"/>
          <w:szCs w:val="18"/>
        </w:rPr>
        <w:t>p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>)</w:t>
      </w:r>
      <w:r>
        <w:rPr>
          <w:i/>
          <w:spacing w:val="20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4"/>
          <w:sz w:val="18"/>
          <w:szCs w:val="18"/>
        </w:rPr>
        <w:t>n</w:t>
      </w:r>
      <w:r>
        <w:rPr>
          <w:i/>
          <w:sz w:val="18"/>
          <w:szCs w:val="18"/>
        </w:rPr>
        <w:t>y</w:t>
      </w:r>
      <w:r>
        <w:rPr>
          <w:i/>
          <w:spacing w:val="14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fi</w:t>
      </w:r>
      <w:r>
        <w:rPr>
          <w:i/>
          <w:spacing w:val="-1"/>
          <w:sz w:val="18"/>
          <w:szCs w:val="18"/>
        </w:rPr>
        <w:t>na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6"/>
          <w:sz w:val="18"/>
          <w:szCs w:val="18"/>
        </w:rPr>
        <w:t>c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r>
        <w:rPr>
          <w:i/>
          <w:spacing w:val="18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15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he</w:t>
      </w:r>
      <w:r>
        <w:rPr>
          <w:i/>
          <w:sz w:val="18"/>
          <w:szCs w:val="18"/>
        </w:rPr>
        <w:t>r</w:t>
      </w:r>
      <w:r>
        <w:rPr>
          <w:i/>
          <w:spacing w:val="17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ub</w:t>
      </w:r>
      <w:r>
        <w:rPr>
          <w:i/>
          <w:spacing w:val="-5"/>
          <w:sz w:val="18"/>
          <w:szCs w:val="18"/>
        </w:rPr>
        <w:t>s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an</w:t>
      </w:r>
      <w:r>
        <w:rPr>
          <w:i/>
          <w:spacing w:val="-5"/>
          <w:sz w:val="18"/>
          <w:szCs w:val="18"/>
        </w:rPr>
        <w:t>t</w:t>
      </w:r>
      <w:r>
        <w:rPr>
          <w:i/>
          <w:spacing w:val="-4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v</w:t>
      </w:r>
      <w:r>
        <w:rPr>
          <w:i/>
          <w:sz w:val="18"/>
          <w:szCs w:val="18"/>
        </w:rPr>
        <w:t>e</w:t>
      </w:r>
      <w:r>
        <w:rPr>
          <w:i/>
          <w:spacing w:val="2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2"/>
          <w:sz w:val="18"/>
          <w:szCs w:val="18"/>
        </w:rPr>
        <w:t>f</w:t>
      </w:r>
      <w:r>
        <w:rPr>
          <w:i/>
          <w:sz w:val="18"/>
          <w:szCs w:val="18"/>
        </w:rPr>
        <w:t>li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>s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f</w:t>
      </w:r>
      <w:r>
        <w:rPr>
          <w:i/>
          <w:spacing w:val="15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te</w:t>
      </w:r>
      <w:r>
        <w:rPr>
          <w:i/>
          <w:spacing w:val="-1"/>
          <w:sz w:val="18"/>
          <w:szCs w:val="18"/>
        </w:rPr>
        <w:t>re</w:t>
      </w:r>
      <w:r>
        <w:rPr>
          <w:i/>
          <w:spacing w:val="-5"/>
          <w:sz w:val="18"/>
          <w:szCs w:val="18"/>
        </w:rPr>
        <w:t>s</w:t>
      </w:r>
      <w:r>
        <w:rPr>
          <w:i/>
          <w:sz w:val="18"/>
          <w:szCs w:val="18"/>
        </w:rPr>
        <w:t>t</w:t>
      </w:r>
      <w:r>
        <w:rPr>
          <w:i/>
          <w:spacing w:val="16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18"/>
          <w:sz w:val="18"/>
          <w:szCs w:val="18"/>
        </w:rPr>
        <w:t xml:space="preserve"> </w:t>
      </w:r>
      <w:r>
        <w:rPr>
          <w:i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y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f</w:t>
      </w:r>
      <w:r>
        <w:rPr>
          <w:i/>
          <w:sz w:val="18"/>
          <w:szCs w:val="18"/>
        </w:rPr>
        <w:t>f</w:t>
      </w:r>
      <w:r>
        <w:rPr>
          <w:i/>
          <w:spacing w:val="2"/>
          <w:sz w:val="18"/>
          <w:szCs w:val="18"/>
        </w:rPr>
        <w:t>e</w:t>
      </w:r>
      <w:r>
        <w:rPr>
          <w:i/>
          <w:spacing w:val="-6"/>
          <w:sz w:val="18"/>
          <w:szCs w:val="18"/>
        </w:rPr>
        <w:t>c</w:t>
      </w:r>
      <w:r>
        <w:rPr>
          <w:i/>
          <w:sz w:val="18"/>
          <w:szCs w:val="18"/>
        </w:rPr>
        <w:t>t</w:t>
      </w:r>
      <w:r>
        <w:rPr>
          <w:i/>
          <w:spacing w:val="15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14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3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me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r</w:t>
      </w:r>
    </w:p>
    <w:p w14:paraId="0E9A501F" w14:textId="7EA27D8F" w:rsidR="003B02E2" w:rsidRDefault="00000000">
      <w:pPr>
        <w:spacing w:before="42"/>
        <w:ind w:left="686" w:right="942"/>
        <w:jc w:val="both"/>
        <w:rPr>
          <w:sz w:val="18"/>
          <w:szCs w:val="18"/>
        </w:rPr>
      </w:pP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te</w:t>
      </w:r>
      <w:r>
        <w:rPr>
          <w:i/>
          <w:spacing w:val="-1"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5"/>
          <w:sz w:val="18"/>
          <w:szCs w:val="18"/>
        </w:rPr>
        <w:t>i</w:t>
      </w:r>
      <w:r>
        <w:rPr>
          <w:i/>
          <w:spacing w:val="-6"/>
          <w:sz w:val="18"/>
          <w:szCs w:val="18"/>
        </w:rPr>
        <w:t>o</w:t>
      </w:r>
      <w:r>
        <w:rPr>
          <w:i/>
          <w:sz w:val="18"/>
          <w:szCs w:val="18"/>
        </w:rPr>
        <w:t>n</w:t>
      </w:r>
      <w:r>
        <w:rPr>
          <w:i/>
          <w:spacing w:val="3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f</w:t>
      </w:r>
      <w:r>
        <w:rPr>
          <w:i/>
          <w:spacing w:val="20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26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3"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-4"/>
          <w:sz w:val="18"/>
          <w:szCs w:val="18"/>
        </w:rPr>
        <w:t>h</w:t>
      </w:r>
      <w:r>
        <w:rPr>
          <w:i/>
          <w:sz w:val="18"/>
          <w:szCs w:val="18"/>
        </w:rPr>
        <w:t>.</w:t>
      </w:r>
      <w:r>
        <w:rPr>
          <w:i/>
          <w:spacing w:val="32"/>
          <w:sz w:val="18"/>
          <w:szCs w:val="18"/>
        </w:rPr>
        <w:t xml:space="preserve"> </w:t>
      </w:r>
      <w:r>
        <w:rPr>
          <w:i/>
          <w:sz w:val="18"/>
          <w:szCs w:val="18"/>
        </w:rPr>
        <w:t>I</w:t>
      </w:r>
      <w:r>
        <w:rPr>
          <w:i/>
          <w:spacing w:val="25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so</w:t>
      </w:r>
      <w:r>
        <w:rPr>
          <w:i/>
          <w:spacing w:val="26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h</w:t>
      </w:r>
      <w:r>
        <w:rPr>
          <w:i/>
          <w:spacing w:val="-4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v</w:t>
      </w:r>
      <w:r>
        <w:rPr>
          <w:i/>
          <w:sz w:val="18"/>
          <w:szCs w:val="18"/>
        </w:rPr>
        <w:t>e</w:t>
      </w:r>
      <w:r>
        <w:rPr>
          <w:i/>
          <w:spacing w:val="26"/>
          <w:sz w:val="18"/>
          <w:szCs w:val="18"/>
        </w:rPr>
        <w:t xml:space="preserve"> </w:t>
      </w:r>
      <w:r>
        <w:rPr>
          <w:i/>
          <w:sz w:val="18"/>
          <w:szCs w:val="18"/>
        </w:rPr>
        <w:t>w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>ten</w:t>
      </w:r>
      <w:r>
        <w:rPr>
          <w:i/>
          <w:spacing w:val="26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l</w:t>
      </w:r>
      <w:r>
        <w:rPr>
          <w:i/>
          <w:spacing w:val="27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-6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u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c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29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f</w:t>
      </w:r>
      <w:r>
        <w:rPr>
          <w:i/>
          <w:spacing w:val="23"/>
          <w:sz w:val="18"/>
          <w:szCs w:val="18"/>
        </w:rPr>
        <w:t xml:space="preserve"> </w:t>
      </w:r>
      <w:r>
        <w:rPr>
          <w:i/>
          <w:sz w:val="18"/>
          <w:szCs w:val="18"/>
        </w:rPr>
        <w:t>f</w:t>
      </w:r>
      <w:r>
        <w:rPr>
          <w:i/>
          <w:spacing w:val="5"/>
          <w:sz w:val="18"/>
          <w:szCs w:val="18"/>
        </w:rPr>
        <w:t>i</w:t>
      </w:r>
      <w:r>
        <w:rPr>
          <w:i/>
          <w:spacing w:val="-6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an</w:t>
      </w:r>
      <w:r>
        <w:rPr>
          <w:i/>
          <w:spacing w:val="-6"/>
          <w:sz w:val="18"/>
          <w:szCs w:val="18"/>
        </w:rPr>
        <w:t>c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r>
        <w:rPr>
          <w:i/>
          <w:spacing w:val="30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24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5"/>
          <w:sz w:val="18"/>
          <w:szCs w:val="18"/>
        </w:rPr>
        <w:t>-</w:t>
      </w:r>
      <w:r>
        <w:rPr>
          <w:i/>
          <w:sz w:val="18"/>
          <w:szCs w:val="18"/>
        </w:rPr>
        <w:t>f</w:t>
      </w:r>
      <w:r>
        <w:rPr>
          <w:i/>
          <w:spacing w:val="1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2"/>
          <w:sz w:val="18"/>
          <w:szCs w:val="18"/>
        </w:rPr>
        <w:t>n</w:t>
      </w:r>
      <w:r>
        <w:rPr>
          <w:i/>
          <w:spacing w:val="-6"/>
          <w:sz w:val="18"/>
          <w:szCs w:val="18"/>
        </w:rPr>
        <w:t>c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r>
        <w:rPr>
          <w:i/>
          <w:spacing w:val="32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-4"/>
          <w:sz w:val="18"/>
          <w:szCs w:val="18"/>
        </w:rPr>
        <w:t>u</w:t>
      </w:r>
      <w:r>
        <w:rPr>
          <w:i/>
          <w:spacing w:val="-1"/>
          <w:sz w:val="18"/>
          <w:szCs w:val="18"/>
        </w:rPr>
        <w:t>p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6"/>
          <w:sz w:val="18"/>
          <w:szCs w:val="18"/>
        </w:rPr>
        <w:t>o</w:t>
      </w:r>
      <w:r>
        <w:rPr>
          <w:i/>
          <w:sz w:val="18"/>
          <w:szCs w:val="18"/>
        </w:rPr>
        <w:t>rt</w:t>
      </w:r>
      <w:r>
        <w:rPr>
          <w:i/>
          <w:spacing w:val="32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f</w:t>
      </w:r>
      <w:r>
        <w:rPr>
          <w:i/>
          <w:spacing w:val="25"/>
          <w:sz w:val="18"/>
          <w:szCs w:val="18"/>
        </w:rPr>
        <w:t xml:space="preserve"> 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ea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h</w:t>
      </w:r>
      <w:r>
        <w:rPr>
          <w:i/>
          <w:spacing w:val="26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n</w:t>
      </w:r>
      <w:r>
        <w:rPr>
          <w:i/>
          <w:spacing w:val="26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</w:p>
    <w:p w14:paraId="51006238" w14:textId="4D8CEF0B" w:rsidR="003B02E2" w:rsidRDefault="00EA2C2B">
      <w:pPr>
        <w:spacing w:before="42" w:line="200" w:lineRule="exact"/>
        <w:ind w:left="686" w:right="7831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B9836C" wp14:editId="5C368107">
            <wp:simplePos x="0" y="0"/>
            <wp:positionH relativeFrom="column">
              <wp:posOffset>5029200</wp:posOffset>
            </wp:positionH>
            <wp:positionV relativeFrom="paragraph">
              <wp:posOffset>29770</wp:posOffset>
            </wp:positionV>
            <wp:extent cx="770965" cy="657752"/>
            <wp:effectExtent l="0" t="0" r="0" b="9525"/>
            <wp:wrapNone/>
            <wp:docPr id="1968191679" name="Picture 1" descr="A signatur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191679" name="Picture 1" descr="A signatur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65" cy="65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position w:val="-1"/>
          <w:sz w:val="18"/>
          <w:szCs w:val="18"/>
        </w:rPr>
        <w:t>Ac</w:t>
      </w:r>
      <w:r>
        <w:rPr>
          <w:i/>
          <w:spacing w:val="-1"/>
          <w:position w:val="-1"/>
          <w:sz w:val="18"/>
          <w:szCs w:val="18"/>
        </w:rPr>
        <w:t>k</w:t>
      </w:r>
      <w:r>
        <w:rPr>
          <w:i/>
          <w:spacing w:val="1"/>
          <w:position w:val="-1"/>
          <w:sz w:val="18"/>
          <w:szCs w:val="18"/>
        </w:rPr>
        <w:t>no</w:t>
      </w:r>
      <w:r>
        <w:rPr>
          <w:i/>
          <w:spacing w:val="-7"/>
          <w:position w:val="-1"/>
          <w:sz w:val="18"/>
          <w:szCs w:val="18"/>
        </w:rPr>
        <w:t>w</w:t>
      </w:r>
      <w:r>
        <w:rPr>
          <w:i/>
          <w:position w:val="-1"/>
          <w:sz w:val="18"/>
          <w:szCs w:val="18"/>
        </w:rPr>
        <w:t>le</w:t>
      </w:r>
      <w:r>
        <w:rPr>
          <w:i/>
          <w:spacing w:val="1"/>
          <w:position w:val="-1"/>
          <w:sz w:val="18"/>
          <w:szCs w:val="18"/>
        </w:rPr>
        <w:t>dg</w:t>
      </w:r>
      <w:r>
        <w:rPr>
          <w:i/>
          <w:spacing w:val="-5"/>
          <w:position w:val="-1"/>
          <w:sz w:val="18"/>
          <w:szCs w:val="18"/>
        </w:rPr>
        <w:t>m</w:t>
      </w:r>
      <w:r>
        <w:rPr>
          <w:i/>
          <w:spacing w:val="-1"/>
          <w:position w:val="-1"/>
          <w:sz w:val="18"/>
          <w:szCs w:val="18"/>
        </w:rPr>
        <w:t>e</w:t>
      </w:r>
      <w:r>
        <w:rPr>
          <w:i/>
          <w:spacing w:val="-4"/>
          <w:position w:val="-1"/>
          <w:sz w:val="18"/>
          <w:szCs w:val="18"/>
        </w:rPr>
        <w:t>n</w:t>
      </w:r>
      <w:r>
        <w:rPr>
          <w:i/>
          <w:position w:val="-1"/>
          <w:sz w:val="18"/>
          <w:szCs w:val="18"/>
        </w:rPr>
        <w:t>ts</w:t>
      </w:r>
      <w:r>
        <w:rPr>
          <w:i/>
          <w:spacing w:val="15"/>
          <w:position w:val="-1"/>
          <w:sz w:val="18"/>
          <w:szCs w:val="18"/>
        </w:rPr>
        <w:t xml:space="preserve"> </w:t>
      </w:r>
      <w:r>
        <w:rPr>
          <w:i/>
          <w:spacing w:val="-3"/>
          <w:position w:val="-1"/>
          <w:sz w:val="18"/>
          <w:szCs w:val="18"/>
        </w:rPr>
        <w:t>s</w:t>
      </w:r>
      <w:r>
        <w:rPr>
          <w:i/>
          <w:spacing w:val="-1"/>
          <w:position w:val="-1"/>
          <w:sz w:val="18"/>
          <w:szCs w:val="18"/>
        </w:rPr>
        <w:t>e</w:t>
      </w:r>
      <w:r>
        <w:rPr>
          <w:i/>
          <w:spacing w:val="-6"/>
          <w:position w:val="-1"/>
          <w:sz w:val="18"/>
          <w:szCs w:val="18"/>
        </w:rPr>
        <w:t>c</w:t>
      </w:r>
      <w:r>
        <w:rPr>
          <w:i/>
          <w:position w:val="-1"/>
          <w:sz w:val="18"/>
          <w:szCs w:val="18"/>
        </w:rPr>
        <w:t>t</w:t>
      </w:r>
      <w:r>
        <w:rPr>
          <w:i/>
          <w:spacing w:val="5"/>
          <w:position w:val="-1"/>
          <w:sz w:val="18"/>
          <w:szCs w:val="18"/>
        </w:rPr>
        <w:t>i</w:t>
      </w:r>
      <w:r>
        <w:rPr>
          <w:i/>
          <w:spacing w:val="-3"/>
          <w:position w:val="-1"/>
          <w:sz w:val="18"/>
          <w:szCs w:val="18"/>
        </w:rPr>
        <w:t>o</w:t>
      </w:r>
      <w:r>
        <w:rPr>
          <w:i/>
          <w:spacing w:val="1"/>
          <w:position w:val="-1"/>
          <w:sz w:val="18"/>
          <w:szCs w:val="18"/>
        </w:rPr>
        <w:t>n.</w:t>
      </w:r>
    </w:p>
    <w:p w14:paraId="16C4D796" w14:textId="0C6B39E0" w:rsidR="003B02E2" w:rsidRDefault="003B02E2">
      <w:pPr>
        <w:spacing w:line="180" w:lineRule="exact"/>
        <w:rPr>
          <w:sz w:val="19"/>
          <w:szCs w:val="19"/>
        </w:rPr>
      </w:pPr>
    </w:p>
    <w:p w14:paraId="188F55C9" w14:textId="39A6C2D3" w:rsidR="003B02E2" w:rsidRDefault="003B02E2">
      <w:pPr>
        <w:spacing w:line="200" w:lineRule="exact"/>
      </w:pPr>
    </w:p>
    <w:p w14:paraId="4DDAADA6" w14:textId="77777777" w:rsidR="003B02E2" w:rsidRDefault="003B02E2">
      <w:pPr>
        <w:spacing w:line="200" w:lineRule="exact"/>
      </w:pPr>
    </w:p>
    <w:p w14:paraId="5944AAE5" w14:textId="77777777" w:rsidR="003B02E2" w:rsidRDefault="00000000">
      <w:pPr>
        <w:tabs>
          <w:tab w:val="left" w:pos="9320"/>
        </w:tabs>
        <w:spacing w:before="28"/>
        <w:ind w:left="32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5                                           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position w:val="1"/>
          <w:sz w:val="24"/>
          <w:szCs w:val="24"/>
        </w:rPr>
        <w:t>P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r</w:t>
      </w:r>
      <w:r>
        <w:rPr>
          <w:spacing w:val="-2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f</w:t>
      </w:r>
      <w:r>
        <w:rPr>
          <w:spacing w:val="5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(init</w:t>
      </w:r>
      <w:r>
        <w:rPr>
          <w:spacing w:val="1"/>
          <w:position w:val="1"/>
          <w:sz w:val="24"/>
          <w:szCs w:val="24"/>
        </w:rPr>
        <w:t>i</w:t>
      </w:r>
      <w:r>
        <w:rPr>
          <w:spacing w:val="-1"/>
          <w:position w:val="1"/>
          <w:sz w:val="24"/>
          <w:szCs w:val="24"/>
        </w:rPr>
        <w:t>a</w:t>
      </w:r>
      <w:r>
        <w:rPr>
          <w:spacing w:val="1"/>
          <w:position w:val="1"/>
          <w:sz w:val="24"/>
          <w:szCs w:val="24"/>
        </w:rPr>
        <w:t>l</w:t>
      </w:r>
      <w:r>
        <w:rPr>
          <w:spacing w:val="-5"/>
          <w:position w:val="1"/>
          <w:sz w:val="24"/>
          <w:szCs w:val="24"/>
        </w:rPr>
        <w:t>s</w:t>
      </w:r>
      <w:r>
        <w:rPr>
          <w:spacing w:val="-1"/>
          <w:position w:val="1"/>
          <w:sz w:val="24"/>
          <w:szCs w:val="24"/>
        </w:rPr>
        <w:t>)</w:t>
      </w:r>
      <w:r>
        <w:rPr>
          <w:position w:val="1"/>
          <w:sz w:val="24"/>
          <w:szCs w:val="24"/>
        </w:rPr>
        <w:t>: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                            </w:t>
      </w:r>
      <w:r>
        <w:rPr>
          <w:spacing w:val="3"/>
          <w:position w:val="1"/>
          <w:sz w:val="24"/>
          <w:szCs w:val="24"/>
          <w:u w:val="single" w:color="000000"/>
        </w:rPr>
        <w:t xml:space="preserve"> </w:t>
      </w:r>
      <w:r>
        <w:rPr>
          <w:spacing w:val="-2"/>
          <w:position w:val="1"/>
          <w:sz w:val="24"/>
          <w:szCs w:val="24"/>
        </w:rPr>
        <w:t>|</w:t>
      </w:r>
      <w:r>
        <w:rPr>
          <w:i/>
          <w:color w:val="D9D9D9"/>
          <w:sz w:val="24"/>
          <w:szCs w:val="24"/>
          <w:u w:val="single" w:color="000000"/>
        </w:rPr>
        <w:t xml:space="preserve">         </w:t>
      </w:r>
      <w:r>
        <w:rPr>
          <w:i/>
          <w:color w:val="D9D9D9"/>
          <w:spacing w:val="-22"/>
          <w:sz w:val="24"/>
          <w:szCs w:val="24"/>
          <w:u w:val="single" w:color="000000"/>
        </w:rPr>
        <w:t xml:space="preserve"> </w:t>
      </w:r>
      <w:r>
        <w:rPr>
          <w:i/>
          <w:color w:val="D9D9D9"/>
          <w:sz w:val="24"/>
          <w:szCs w:val="24"/>
          <w:u w:val="single" w:color="000000"/>
        </w:rPr>
        <w:t>Initi</w:t>
      </w:r>
      <w:r>
        <w:rPr>
          <w:i/>
          <w:color w:val="D9D9D9"/>
          <w:spacing w:val="1"/>
          <w:sz w:val="24"/>
          <w:szCs w:val="24"/>
          <w:u w:val="single" w:color="000000"/>
        </w:rPr>
        <w:t>a</w:t>
      </w:r>
      <w:r>
        <w:rPr>
          <w:i/>
          <w:color w:val="D9D9D9"/>
          <w:spacing w:val="3"/>
          <w:sz w:val="24"/>
          <w:szCs w:val="24"/>
          <w:u w:val="single" w:color="000000"/>
        </w:rPr>
        <w:t>l</w:t>
      </w:r>
      <w:r>
        <w:rPr>
          <w:i/>
          <w:color w:val="D9D9D9"/>
          <w:sz w:val="24"/>
          <w:szCs w:val="24"/>
          <w:u w:val="single" w:color="000000"/>
        </w:rPr>
        <w:t xml:space="preserve">s </w:t>
      </w:r>
      <w:r>
        <w:rPr>
          <w:i/>
          <w:color w:val="D9D9D9"/>
          <w:sz w:val="24"/>
          <w:szCs w:val="24"/>
          <w:u w:val="single" w:color="000000"/>
        </w:rPr>
        <w:tab/>
      </w:r>
    </w:p>
    <w:p w14:paraId="3A5CFB1E" w14:textId="77777777" w:rsidR="003B02E2" w:rsidRDefault="00000000">
      <w:pPr>
        <w:spacing w:before="71"/>
        <w:ind w:left="6049"/>
        <w:rPr>
          <w:sz w:val="14"/>
          <w:szCs w:val="14"/>
        </w:rPr>
        <w:sectPr w:rsidR="003B02E2" w:rsidSect="005035D5">
          <w:pgSz w:w="11940" w:h="16860"/>
          <w:pgMar w:top="1320" w:right="380" w:bottom="280" w:left="1100" w:header="585" w:footer="0" w:gutter="0"/>
          <w:cols w:space="720"/>
        </w:sectPr>
      </w:pPr>
      <w:r>
        <w:rPr>
          <w:spacing w:val="3"/>
          <w:sz w:val="14"/>
          <w:szCs w:val="14"/>
        </w:rPr>
        <w:t>J</w:t>
      </w:r>
      <w:r>
        <w:rPr>
          <w:spacing w:val="2"/>
          <w:sz w:val="14"/>
          <w:szCs w:val="14"/>
        </w:rPr>
        <w:t>I</w:t>
      </w:r>
      <w:r>
        <w:rPr>
          <w:spacing w:val="4"/>
          <w:sz w:val="14"/>
          <w:szCs w:val="14"/>
        </w:rPr>
        <w:t>T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T</w:t>
      </w:r>
      <w:r>
        <w:rPr>
          <w:spacing w:val="3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E</w:t>
      </w:r>
      <w:r>
        <w:rPr>
          <w:spacing w:val="5"/>
          <w:sz w:val="14"/>
          <w:szCs w:val="14"/>
        </w:rPr>
        <w:t>d</w:t>
      </w:r>
      <w:r>
        <w:rPr>
          <w:spacing w:val="2"/>
          <w:sz w:val="14"/>
          <w:szCs w:val="14"/>
        </w:rPr>
        <w:t>i</w:t>
      </w:r>
      <w:r>
        <w:rPr>
          <w:sz w:val="14"/>
          <w:szCs w:val="14"/>
        </w:rPr>
        <w:t>t</w:t>
      </w:r>
      <w:r>
        <w:rPr>
          <w:spacing w:val="2"/>
          <w:sz w:val="14"/>
          <w:szCs w:val="14"/>
        </w:rPr>
        <w:t>or</w:t>
      </w:r>
      <w:r>
        <w:rPr>
          <w:sz w:val="14"/>
          <w:szCs w:val="14"/>
        </w:rPr>
        <w:t xml:space="preserve">ial                    </w:t>
      </w:r>
      <w:r>
        <w:rPr>
          <w:spacing w:val="2"/>
          <w:sz w:val="14"/>
          <w:szCs w:val="14"/>
        </w:rPr>
        <w:t xml:space="preserve"> </w:t>
      </w:r>
      <w:r>
        <w:rPr>
          <w:spacing w:val="2"/>
          <w:w w:val="95"/>
          <w:sz w:val="14"/>
          <w:szCs w:val="14"/>
        </w:rPr>
        <w:t>C</w:t>
      </w:r>
      <w:r>
        <w:rPr>
          <w:spacing w:val="3"/>
          <w:w w:val="95"/>
          <w:sz w:val="14"/>
          <w:szCs w:val="14"/>
        </w:rPr>
        <w:t>o</w:t>
      </w:r>
      <w:r>
        <w:rPr>
          <w:spacing w:val="4"/>
          <w:w w:val="95"/>
          <w:sz w:val="14"/>
          <w:szCs w:val="14"/>
        </w:rPr>
        <w:t>r</w:t>
      </w:r>
      <w:r>
        <w:rPr>
          <w:spacing w:val="1"/>
          <w:w w:val="95"/>
          <w:sz w:val="14"/>
          <w:szCs w:val="14"/>
        </w:rPr>
        <w:t>r</w:t>
      </w:r>
      <w:r>
        <w:rPr>
          <w:spacing w:val="6"/>
          <w:w w:val="95"/>
          <w:sz w:val="14"/>
          <w:szCs w:val="14"/>
        </w:rPr>
        <w:t>e</w:t>
      </w:r>
      <w:r>
        <w:rPr>
          <w:spacing w:val="3"/>
          <w:w w:val="95"/>
          <w:sz w:val="14"/>
          <w:szCs w:val="14"/>
        </w:rPr>
        <w:t>s</w:t>
      </w:r>
      <w:r>
        <w:rPr>
          <w:spacing w:val="-4"/>
          <w:w w:val="95"/>
          <w:sz w:val="14"/>
          <w:szCs w:val="14"/>
        </w:rPr>
        <w:t>p</w:t>
      </w:r>
      <w:r>
        <w:rPr>
          <w:spacing w:val="5"/>
          <w:w w:val="95"/>
          <w:sz w:val="14"/>
          <w:szCs w:val="14"/>
        </w:rPr>
        <w:t>on</w:t>
      </w:r>
      <w:r>
        <w:rPr>
          <w:spacing w:val="1"/>
          <w:w w:val="95"/>
          <w:sz w:val="14"/>
          <w:szCs w:val="14"/>
        </w:rPr>
        <w:t>di</w:t>
      </w:r>
      <w:r>
        <w:rPr>
          <w:spacing w:val="5"/>
          <w:w w:val="95"/>
          <w:sz w:val="14"/>
          <w:szCs w:val="14"/>
        </w:rPr>
        <w:t>n</w:t>
      </w:r>
      <w:r>
        <w:rPr>
          <w:spacing w:val="1"/>
          <w:w w:val="95"/>
          <w:sz w:val="14"/>
          <w:szCs w:val="14"/>
        </w:rPr>
        <w:t>g/</w:t>
      </w:r>
      <w:r>
        <w:rPr>
          <w:spacing w:val="3"/>
          <w:w w:val="95"/>
          <w:sz w:val="14"/>
          <w:szCs w:val="14"/>
        </w:rPr>
        <w:t>F</w:t>
      </w:r>
      <w:r>
        <w:rPr>
          <w:spacing w:val="1"/>
          <w:w w:val="95"/>
          <w:sz w:val="14"/>
          <w:szCs w:val="14"/>
        </w:rPr>
        <w:t>ir</w:t>
      </w:r>
      <w:r>
        <w:rPr>
          <w:spacing w:val="3"/>
          <w:w w:val="95"/>
          <w:sz w:val="14"/>
          <w:szCs w:val="14"/>
        </w:rPr>
        <w:t>s</w:t>
      </w:r>
      <w:r>
        <w:rPr>
          <w:w w:val="95"/>
          <w:sz w:val="14"/>
          <w:szCs w:val="14"/>
        </w:rPr>
        <w:t xml:space="preserve">t </w:t>
      </w:r>
      <w:r>
        <w:rPr>
          <w:spacing w:val="-5"/>
          <w:sz w:val="14"/>
          <w:szCs w:val="14"/>
        </w:rPr>
        <w:t>A</w:t>
      </w:r>
      <w:r>
        <w:rPr>
          <w:spacing w:val="5"/>
          <w:sz w:val="14"/>
          <w:szCs w:val="14"/>
        </w:rPr>
        <w:t>u</w:t>
      </w:r>
      <w:r>
        <w:rPr>
          <w:sz w:val="14"/>
          <w:szCs w:val="14"/>
        </w:rPr>
        <w:t>t</w:t>
      </w:r>
      <w:r>
        <w:rPr>
          <w:spacing w:val="-2"/>
          <w:sz w:val="14"/>
          <w:szCs w:val="14"/>
        </w:rPr>
        <w:t>h</w:t>
      </w:r>
      <w:r>
        <w:rPr>
          <w:spacing w:val="2"/>
          <w:sz w:val="14"/>
          <w:szCs w:val="14"/>
        </w:rPr>
        <w:t>o</w:t>
      </w:r>
      <w:r>
        <w:rPr>
          <w:sz w:val="14"/>
          <w:szCs w:val="14"/>
        </w:rPr>
        <w:t>r</w:t>
      </w:r>
    </w:p>
    <w:p w14:paraId="1C1A8544" w14:textId="77777777" w:rsidR="003B02E2" w:rsidRDefault="003B02E2">
      <w:pPr>
        <w:spacing w:line="200" w:lineRule="exact"/>
      </w:pPr>
    </w:p>
    <w:p w14:paraId="4077539A" w14:textId="77777777" w:rsidR="003B02E2" w:rsidRDefault="003B02E2">
      <w:pPr>
        <w:spacing w:before="13" w:line="240" w:lineRule="exact"/>
        <w:rPr>
          <w:sz w:val="24"/>
          <w:szCs w:val="24"/>
        </w:rPr>
      </w:pPr>
    </w:p>
    <w:p w14:paraId="3CCF02E1" w14:textId="77777777" w:rsidR="003B02E2" w:rsidRDefault="00000000">
      <w:pPr>
        <w:spacing w:before="29" w:line="288" w:lineRule="auto"/>
        <w:ind w:left="681" w:right="86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h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proofErr w:type="spellStart"/>
      <w:proofErr w:type="gram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view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vie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Edit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TET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</w:p>
    <w:p w14:paraId="6CAE3399" w14:textId="77777777" w:rsidR="003B02E2" w:rsidRDefault="00000000">
      <w:pPr>
        <w:spacing w:line="200" w:lineRule="exact"/>
        <w:ind w:left="681" w:right="7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tanpa   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   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</w:p>
    <w:p w14:paraId="71FE67D2" w14:textId="77777777" w:rsidR="003B02E2" w:rsidRDefault="00000000">
      <w:pPr>
        <w:spacing w:line="220" w:lineRule="exact"/>
        <w:ind w:left="681" w:right="8994"/>
        <w:jc w:val="both"/>
        <w:rPr>
          <w:sz w:val="24"/>
          <w:szCs w:val="24"/>
        </w:rPr>
      </w:pPr>
      <w:proofErr w:type="gramStart"/>
      <w:r>
        <w:rPr>
          <w:position w:val="1"/>
          <w:sz w:val="24"/>
          <w:szCs w:val="24"/>
        </w:rPr>
        <w:t>J</w:t>
      </w:r>
      <w:r>
        <w:rPr>
          <w:spacing w:val="-3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TET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.</w:t>
      </w:r>
      <w:proofErr w:type="gramEnd"/>
    </w:p>
    <w:p w14:paraId="47E1CB37" w14:textId="77777777" w:rsidR="003B02E2" w:rsidRDefault="00000000">
      <w:pPr>
        <w:spacing w:before="27" w:line="286" w:lineRule="auto"/>
        <w:ind w:left="681" w:right="870"/>
        <w:jc w:val="both"/>
      </w:pPr>
      <w:r>
        <w:rPr>
          <w:i/>
        </w:rPr>
        <w:t>I</w:t>
      </w:r>
      <w:r>
        <w:rPr>
          <w:i/>
          <w:spacing w:val="22"/>
        </w:rPr>
        <w:t xml:space="preserve"> </w:t>
      </w:r>
      <w:r>
        <w:rPr>
          <w:i/>
          <w:spacing w:val="1"/>
        </w:rPr>
        <w:t>und</w:t>
      </w:r>
      <w:r>
        <w:rPr>
          <w:i/>
        </w:rPr>
        <w:t>er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4"/>
        </w:rPr>
        <w:t>o</w:t>
      </w:r>
      <w:r>
        <w:rPr>
          <w:i/>
          <w:spacing w:val="1"/>
        </w:rPr>
        <w:t>o</w:t>
      </w:r>
      <w:r>
        <w:rPr>
          <w:i/>
        </w:rPr>
        <w:t>d</w:t>
      </w:r>
      <w:r>
        <w:rPr>
          <w:i/>
          <w:spacing w:val="14"/>
        </w:rPr>
        <w:t xml:space="preserve"> </w:t>
      </w:r>
      <w:r>
        <w:rPr>
          <w:i/>
          <w:spacing w:val="-3"/>
        </w:rPr>
        <w:t>t</w:t>
      </w:r>
      <w:r>
        <w:rPr>
          <w:i/>
          <w:spacing w:val="1"/>
        </w:rPr>
        <w:t>ha</w:t>
      </w:r>
      <w:r>
        <w:rPr>
          <w:i/>
        </w:rPr>
        <w:t>t</w:t>
      </w:r>
      <w:r>
        <w:rPr>
          <w:i/>
          <w:spacing w:val="16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es</w:t>
      </w:r>
      <w:r>
        <w:rPr>
          <w:i/>
          <w:spacing w:val="1"/>
        </w:rPr>
        <w:t>u</w:t>
      </w:r>
      <w:r>
        <w:rPr>
          <w:i/>
          <w:spacing w:val="-5"/>
        </w:rPr>
        <w:t>l</w:t>
      </w:r>
      <w:r>
        <w:rPr>
          <w:i/>
        </w:rPr>
        <w:t>ts</w:t>
      </w:r>
      <w:r>
        <w:rPr>
          <w:i/>
          <w:spacing w:val="16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17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-2"/>
        </w:rPr>
        <w:t>v</w:t>
      </w:r>
      <w:r>
        <w:rPr>
          <w:i/>
        </w:rPr>
        <w:t>iew</w:t>
      </w:r>
      <w:r>
        <w:rPr>
          <w:i/>
          <w:spacing w:val="19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4"/>
        </w:rPr>
        <w:t>c</w:t>
      </w:r>
      <w:r>
        <w:rPr>
          <w:i/>
        </w:rPr>
        <w:t>ess</w:t>
      </w:r>
      <w:r>
        <w:rPr>
          <w:i/>
          <w:spacing w:val="15"/>
        </w:rPr>
        <w:t xml:space="preserve"> 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5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on</w:t>
      </w:r>
      <w:r>
        <w:rPr>
          <w:i/>
        </w:rPr>
        <w:t>fi</w:t>
      </w:r>
      <w:r>
        <w:rPr>
          <w:i/>
          <w:spacing w:val="1"/>
        </w:rPr>
        <w:t>de</w:t>
      </w:r>
      <w:r>
        <w:rPr>
          <w:i/>
          <w:spacing w:val="-1"/>
        </w:rPr>
        <w:t>n</w:t>
      </w:r>
      <w:r>
        <w:rPr>
          <w:i/>
        </w:rPr>
        <w:t>t</w:t>
      </w:r>
      <w:r>
        <w:rPr>
          <w:i/>
          <w:spacing w:val="2"/>
        </w:rPr>
        <w:t>i</w:t>
      </w:r>
      <w:r>
        <w:rPr>
          <w:i/>
          <w:spacing w:val="-4"/>
        </w:rPr>
        <w:t>a</w:t>
      </w:r>
      <w:r>
        <w:rPr>
          <w:i/>
        </w:rPr>
        <w:t>l</w:t>
      </w:r>
      <w:r>
        <w:rPr>
          <w:i/>
          <w:spacing w:val="17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15"/>
        </w:rPr>
        <w:t xml:space="preserve"> </w:t>
      </w:r>
      <w:r>
        <w:rPr>
          <w:i/>
          <w:spacing w:val="-1"/>
        </w:rPr>
        <w:t>o</w:t>
      </w:r>
      <w:r>
        <w:rPr>
          <w:i/>
          <w:spacing w:val="1"/>
        </w:rPr>
        <w:t>n</w:t>
      </w:r>
      <w:r>
        <w:rPr>
          <w:i/>
          <w:spacing w:val="-3"/>
        </w:rPr>
        <w:t>l</w:t>
      </w:r>
      <w:r>
        <w:rPr>
          <w:i/>
        </w:rPr>
        <w:t>y</w:t>
      </w:r>
      <w:r>
        <w:rPr>
          <w:i/>
          <w:spacing w:val="22"/>
        </w:rPr>
        <w:t xml:space="preserve"> </w:t>
      </w:r>
      <w:r>
        <w:rPr>
          <w:i/>
          <w:spacing w:val="1"/>
        </w:rPr>
        <w:t>u</w:t>
      </w:r>
      <w:r>
        <w:rPr>
          <w:i/>
        </w:rPr>
        <w:t>s</w:t>
      </w:r>
      <w:r>
        <w:rPr>
          <w:i/>
          <w:spacing w:val="-4"/>
        </w:rPr>
        <w:t>e</w:t>
      </w:r>
      <w:r>
        <w:rPr>
          <w:i/>
        </w:rPr>
        <w:t>d</w:t>
      </w:r>
      <w:r>
        <w:rPr>
          <w:i/>
          <w:spacing w:val="19"/>
        </w:rPr>
        <w:t xml:space="preserve"> </w:t>
      </w:r>
      <w:r>
        <w:rPr>
          <w:i/>
        </w:rPr>
        <w:t>to</w:t>
      </w:r>
      <w:r>
        <w:rPr>
          <w:i/>
          <w:spacing w:val="19"/>
        </w:rPr>
        <w:t xml:space="preserve"> </w:t>
      </w:r>
      <w:r>
        <w:rPr>
          <w:i/>
        </w:rPr>
        <w:t>im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4"/>
        </w:rPr>
        <w:t>v</w:t>
      </w:r>
      <w:r>
        <w:rPr>
          <w:i/>
        </w:rPr>
        <w:t>e</w:t>
      </w:r>
      <w:r>
        <w:rPr>
          <w:i/>
          <w:spacing w:val="13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21"/>
        </w:rPr>
        <w:t xml:space="preserve"> </w:t>
      </w:r>
      <w:r>
        <w:rPr>
          <w:i/>
          <w:spacing w:val="1"/>
        </w:rPr>
        <w:t>qua</w:t>
      </w:r>
      <w:r>
        <w:rPr>
          <w:i/>
          <w:spacing w:val="-3"/>
        </w:rPr>
        <w:t>l</w:t>
      </w:r>
      <w:r>
        <w:rPr>
          <w:i/>
        </w:rPr>
        <w:t>ity</w:t>
      </w:r>
      <w:r>
        <w:rPr>
          <w:i/>
          <w:spacing w:val="19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 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8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an</w:t>
      </w:r>
      <w:r>
        <w:rPr>
          <w:i/>
          <w:spacing w:val="2"/>
        </w:rPr>
        <w:t>u</w:t>
      </w:r>
      <w:r>
        <w:rPr>
          <w:i/>
          <w:spacing w:val="-8"/>
        </w:rPr>
        <w:t>s</w:t>
      </w:r>
      <w:r>
        <w:rPr>
          <w:i/>
        </w:rPr>
        <w:t>cript.</w:t>
      </w:r>
      <w:r>
        <w:rPr>
          <w:i/>
          <w:spacing w:val="10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0"/>
        </w:rPr>
        <w:t xml:space="preserve"> </w:t>
      </w:r>
      <w:r>
        <w:rPr>
          <w:i/>
        </w:rPr>
        <w:t>c</w:t>
      </w:r>
      <w:r>
        <w:rPr>
          <w:i/>
          <w:spacing w:val="-1"/>
        </w:rPr>
        <w:t>o</w:t>
      </w:r>
      <w:r>
        <w:rPr>
          <w:i/>
          <w:spacing w:val="2"/>
        </w:rPr>
        <w:t>p</w:t>
      </w:r>
      <w:r>
        <w:rPr>
          <w:i/>
          <w:spacing w:val="3"/>
        </w:rPr>
        <w:t>y</w:t>
      </w:r>
      <w:r>
        <w:rPr>
          <w:i/>
          <w:spacing w:val="-8"/>
        </w:rPr>
        <w:t>r</w:t>
      </w:r>
      <w:r>
        <w:rPr>
          <w:i/>
        </w:rPr>
        <w:t>i</w:t>
      </w:r>
      <w:r>
        <w:rPr>
          <w:i/>
          <w:spacing w:val="1"/>
        </w:rPr>
        <w:t>gh</w:t>
      </w:r>
      <w:r>
        <w:rPr>
          <w:i/>
        </w:rPr>
        <w:t>t</w:t>
      </w:r>
      <w:r>
        <w:rPr>
          <w:i/>
          <w:spacing w:val="12"/>
        </w:rPr>
        <w:t xml:space="preserve"> </w:t>
      </w:r>
      <w:r>
        <w:rPr>
          <w:i/>
          <w:spacing w:val="-4"/>
        </w:rPr>
        <w:t>h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-1"/>
        </w:rPr>
        <w:t>d</w:t>
      </w:r>
      <w:r>
        <w:rPr>
          <w:i/>
        </w:rPr>
        <w:t>er</w:t>
      </w:r>
      <w:r>
        <w:rPr>
          <w:i/>
          <w:spacing w:val="16"/>
        </w:rPr>
        <w:t xml:space="preserve"> </w:t>
      </w:r>
      <w:r>
        <w:rPr>
          <w:i/>
          <w:spacing w:val="-4"/>
        </w:rPr>
        <w:t>o</w:t>
      </w:r>
      <w:r>
        <w:rPr>
          <w:i/>
        </w:rPr>
        <w:t>f</w:t>
      </w:r>
      <w:r>
        <w:rPr>
          <w:i/>
          <w:spacing w:val="17"/>
        </w:rPr>
        <w:t xml:space="preserve"> </w:t>
      </w:r>
      <w:r>
        <w:rPr>
          <w:i/>
          <w:spacing w:val="-3"/>
        </w:rPr>
        <w:t>t</w:t>
      </w:r>
      <w:r>
        <w:rPr>
          <w:i/>
          <w:spacing w:val="-1"/>
        </w:rPr>
        <w:t>h</w:t>
      </w:r>
      <w:r>
        <w:rPr>
          <w:i/>
        </w:rPr>
        <w:t>e</w:t>
      </w:r>
      <w:r>
        <w:rPr>
          <w:i/>
          <w:spacing w:val="18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-2"/>
        </w:rPr>
        <w:t>v</w:t>
      </w:r>
      <w:r>
        <w:rPr>
          <w:i/>
        </w:rPr>
        <w:t>iew</w:t>
      </w:r>
      <w:r>
        <w:rPr>
          <w:i/>
          <w:spacing w:val="19"/>
        </w:rPr>
        <w:t xml:space="preserve"> </w:t>
      </w:r>
      <w:r>
        <w:rPr>
          <w:i/>
          <w:spacing w:val="-8"/>
        </w:rPr>
        <w:t>r</w:t>
      </w:r>
      <w:r>
        <w:rPr>
          <w:i/>
        </w:rPr>
        <w:t>es</w:t>
      </w:r>
      <w:r>
        <w:rPr>
          <w:i/>
          <w:spacing w:val="1"/>
        </w:rPr>
        <w:t>u</w:t>
      </w:r>
      <w:r>
        <w:rPr>
          <w:i/>
        </w:rPr>
        <w:t>l</w:t>
      </w:r>
      <w:r>
        <w:rPr>
          <w:i/>
          <w:spacing w:val="5"/>
        </w:rPr>
        <w:t>t</w:t>
      </w:r>
      <w:r>
        <w:rPr>
          <w:i/>
        </w:rPr>
        <w:t>s</w:t>
      </w:r>
      <w:r>
        <w:rPr>
          <w:i/>
          <w:spacing w:val="7"/>
        </w:rPr>
        <w:t xml:space="preserve"> </w:t>
      </w:r>
      <w:r>
        <w:rPr>
          <w:i/>
        </w:rPr>
        <w:t>is</w:t>
      </w:r>
      <w:r>
        <w:rPr>
          <w:i/>
          <w:spacing w:val="16"/>
        </w:rPr>
        <w:t xml:space="preserve"> </w:t>
      </w:r>
      <w:r>
        <w:rPr>
          <w:i/>
        </w:rPr>
        <w:t>Re</w:t>
      </w:r>
      <w:r>
        <w:rPr>
          <w:i/>
          <w:spacing w:val="1"/>
        </w:rPr>
        <w:t>v</w:t>
      </w:r>
      <w:r>
        <w:rPr>
          <w:i/>
          <w:spacing w:val="-3"/>
        </w:rPr>
        <w:t>i</w:t>
      </w:r>
      <w:r>
        <w:rPr>
          <w:i/>
        </w:rPr>
        <w:t>e</w:t>
      </w:r>
      <w:r>
        <w:rPr>
          <w:i/>
          <w:spacing w:val="-1"/>
        </w:rPr>
        <w:t>w</w:t>
      </w:r>
      <w:r>
        <w:rPr>
          <w:i/>
          <w:spacing w:val="3"/>
        </w:rPr>
        <w:t>e</w:t>
      </w:r>
      <w:r>
        <w:rPr>
          <w:i/>
        </w:rPr>
        <w:t>r</w:t>
      </w:r>
      <w:r>
        <w:rPr>
          <w:i/>
          <w:spacing w:val="12"/>
        </w:rPr>
        <w:t xml:space="preserve"> </w:t>
      </w:r>
      <w:r>
        <w:rPr>
          <w:i/>
          <w:spacing w:val="1"/>
        </w:rPr>
        <w:t>an</w:t>
      </w:r>
      <w:r>
        <w:rPr>
          <w:i/>
          <w:spacing w:val="-4"/>
        </w:rPr>
        <w:t>d</w:t>
      </w:r>
      <w:r>
        <w:rPr>
          <w:i/>
        </w:rPr>
        <w:t>/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12"/>
        </w:rPr>
        <w:t xml:space="preserve"> </w:t>
      </w:r>
      <w:r>
        <w:rPr>
          <w:i/>
          <w:spacing w:val="1"/>
        </w:rPr>
        <w:t>E</w:t>
      </w:r>
      <w:r>
        <w:rPr>
          <w:i/>
          <w:spacing w:val="-1"/>
        </w:rPr>
        <w:t>d</w:t>
      </w:r>
      <w:r>
        <w:rPr>
          <w:i/>
        </w:rPr>
        <w:t>i</w:t>
      </w:r>
      <w:r>
        <w:rPr>
          <w:i/>
          <w:spacing w:val="2"/>
        </w:rPr>
        <w:t>t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12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13"/>
        </w:rPr>
        <w:t xml:space="preserve"> </w:t>
      </w:r>
      <w:proofErr w:type="gramStart"/>
      <w:r>
        <w:rPr>
          <w:i/>
        </w:rPr>
        <w:t>J</w:t>
      </w:r>
      <w:r>
        <w:rPr>
          <w:i/>
          <w:spacing w:val="1"/>
        </w:rPr>
        <w:t>I</w:t>
      </w:r>
      <w:r>
        <w:rPr>
          <w:i/>
        </w:rPr>
        <w:t xml:space="preserve">TET 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o</w:t>
      </w:r>
      <w:proofErr w:type="gramEnd"/>
      <w:r>
        <w:rPr>
          <w:i/>
          <w:spacing w:val="14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>h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6"/>
        </w:rPr>
        <w:t xml:space="preserve"> </w:t>
      </w:r>
      <w:r>
        <w:rPr>
          <w:i/>
        </w:rPr>
        <w:t>I</w:t>
      </w:r>
      <w:r>
        <w:rPr>
          <w:i/>
          <w:spacing w:val="15"/>
        </w:rPr>
        <w:t xml:space="preserve"> </w:t>
      </w:r>
      <w:r>
        <w:rPr>
          <w:i/>
          <w:spacing w:val="1"/>
        </w:rPr>
        <w:t>a</w:t>
      </w:r>
      <w:r>
        <w:rPr>
          <w:i/>
        </w:rPr>
        <w:t xml:space="preserve">m </w:t>
      </w:r>
      <w:r>
        <w:rPr>
          <w:i/>
          <w:spacing w:val="1"/>
        </w:rPr>
        <w:t>no</w:t>
      </w:r>
      <w:r>
        <w:rPr>
          <w:i/>
        </w:rPr>
        <w:t>t</w:t>
      </w:r>
      <w:r>
        <w:rPr>
          <w:i/>
          <w:spacing w:val="-3"/>
        </w:rPr>
        <w:t xml:space="preserve"> </w:t>
      </w:r>
      <w:r>
        <w:rPr>
          <w:i/>
          <w:spacing w:val="1"/>
        </w:rPr>
        <w:t>au</w:t>
      </w:r>
      <w:r>
        <w:rPr>
          <w:i/>
          <w:spacing w:val="-3"/>
        </w:rPr>
        <w:t>t</w:t>
      </w:r>
      <w:r>
        <w:rPr>
          <w:i/>
          <w:spacing w:val="1"/>
        </w:rPr>
        <w:t>h</w:t>
      </w:r>
      <w:r>
        <w:rPr>
          <w:i/>
          <w:spacing w:val="2"/>
        </w:rPr>
        <w:t>o</w:t>
      </w:r>
      <w:r>
        <w:rPr>
          <w:i/>
          <w:spacing w:val="-8"/>
        </w:rPr>
        <w:t>r</w:t>
      </w:r>
      <w:r>
        <w:rPr>
          <w:i/>
        </w:rPr>
        <w:t>i</w:t>
      </w:r>
      <w:r>
        <w:rPr>
          <w:i/>
          <w:spacing w:val="-1"/>
        </w:rPr>
        <w:t>z</w:t>
      </w:r>
      <w:r>
        <w:rPr>
          <w:i/>
        </w:rPr>
        <w:t>ed</w:t>
      </w:r>
      <w:r>
        <w:rPr>
          <w:i/>
          <w:spacing w:val="-10"/>
        </w:rPr>
        <w:t xml:space="preserve"> </w:t>
      </w:r>
      <w:r>
        <w:rPr>
          <w:i/>
          <w:spacing w:val="5"/>
        </w:rPr>
        <w:t>t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d</w:t>
      </w:r>
      <w:r>
        <w:rPr>
          <w:i/>
          <w:spacing w:val="5"/>
        </w:rPr>
        <w:t>i</w:t>
      </w:r>
      <w:r>
        <w:rPr>
          <w:i/>
          <w:spacing w:val="-8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2"/>
        </w:rPr>
        <w:t>b</w:t>
      </w:r>
      <w:r>
        <w:rPr>
          <w:i/>
          <w:spacing w:val="-1"/>
        </w:rPr>
        <w:t>u</w:t>
      </w:r>
      <w:r>
        <w:rPr>
          <w:i/>
        </w:rPr>
        <w:t>te</w:t>
      </w:r>
      <w:r>
        <w:rPr>
          <w:i/>
          <w:spacing w:val="-7"/>
        </w:rPr>
        <w:t xml:space="preserve"> </w:t>
      </w:r>
      <w:r>
        <w:rPr>
          <w:i/>
        </w:rPr>
        <w:t>it</w:t>
      </w:r>
      <w:r>
        <w:rPr>
          <w:i/>
          <w:spacing w:val="2"/>
        </w:rPr>
        <w:t xml:space="preserve"> </w:t>
      </w:r>
      <w:r>
        <w:rPr>
          <w:i/>
          <w:spacing w:val="-3"/>
        </w:rPr>
        <w:t>w</w:t>
      </w:r>
      <w:r>
        <w:rPr>
          <w:i/>
        </w:rPr>
        <w:t>i</w:t>
      </w:r>
      <w:r>
        <w:rPr>
          <w:i/>
          <w:spacing w:val="2"/>
        </w:rPr>
        <w:t>t</w:t>
      </w:r>
      <w:r>
        <w:rPr>
          <w:i/>
          <w:spacing w:val="-4"/>
        </w:rPr>
        <w:t>h</w:t>
      </w:r>
      <w:r>
        <w:rPr>
          <w:i/>
          <w:spacing w:val="1"/>
        </w:rPr>
        <w:t>ou</w:t>
      </w:r>
      <w:r>
        <w:rPr>
          <w:i/>
        </w:rPr>
        <w:t>t</w:t>
      </w:r>
      <w:r>
        <w:rPr>
          <w:i/>
          <w:spacing w:val="-8"/>
        </w:rPr>
        <w:t xml:space="preserve"> </w:t>
      </w:r>
      <w:r>
        <w:rPr>
          <w:i/>
          <w:spacing w:val="5"/>
        </w:rPr>
        <w:t>t</w:t>
      </w:r>
      <w:r>
        <w:rPr>
          <w:i/>
          <w:spacing w:val="-4"/>
        </w:rPr>
        <w:t>h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ermi</w:t>
      </w:r>
      <w:r>
        <w:rPr>
          <w:i/>
          <w:spacing w:val="-1"/>
        </w:rPr>
        <w:t>s</w:t>
      </w:r>
      <w:r>
        <w:rPr>
          <w:i/>
          <w:spacing w:val="-5"/>
        </w:rPr>
        <w:t>s</w:t>
      </w:r>
      <w:r>
        <w:rPr>
          <w:i/>
        </w:rPr>
        <w:t>i</w:t>
      </w:r>
      <w:r>
        <w:rPr>
          <w:i/>
          <w:spacing w:val="-1"/>
        </w:rPr>
        <w:t>o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3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>h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J</w:t>
      </w:r>
      <w:r>
        <w:rPr>
          <w:i/>
          <w:spacing w:val="1"/>
        </w:rPr>
        <w:t>I</w:t>
      </w:r>
      <w:r>
        <w:rPr>
          <w:i/>
        </w:rPr>
        <w:t>TET</w:t>
      </w:r>
      <w:r>
        <w:rPr>
          <w:i/>
          <w:spacing w:val="44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.</w:t>
      </w:r>
    </w:p>
    <w:p w14:paraId="3C3DD46C" w14:textId="77777777" w:rsidR="003B02E2" w:rsidRPr="00E74B9B" w:rsidRDefault="00000000">
      <w:pPr>
        <w:spacing w:before="11"/>
        <w:ind w:left="321" w:right="901"/>
        <w:jc w:val="both"/>
        <w:rPr>
          <w:sz w:val="24"/>
          <w:szCs w:val="24"/>
          <w:lang w:val="sv-SE"/>
        </w:rPr>
      </w:pPr>
      <w:r w:rsidRPr="00E74B9B">
        <w:rPr>
          <w:sz w:val="24"/>
          <w:szCs w:val="24"/>
          <w:lang w:val="sv-SE"/>
        </w:rPr>
        <w:t>11.</w:t>
      </w:r>
      <w:r w:rsidRPr="00E74B9B">
        <w:rPr>
          <w:spacing w:val="7"/>
          <w:sz w:val="24"/>
          <w:szCs w:val="24"/>
          <w:lang w:val="sv-SE"/>
        </w:rPr>
        <w:t xml:space="preserve"> </w:t>
      </w:r>
      <w:r w:rsidRPr="00E74B9B">
        <w:rPr>
          <w:spacing w:val="1"/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p </w:t>
      </w:r>
      <w:r w:rsidRPr="00E74B9B">
        <w:rPr>
          <w:spacing w:val="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</w:t>
      </w:r>
      <w:r w:rsidRPr="00E74B9B">
        <w:rPr>
          <w:spacing w:val="-2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ngk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t </w:t>
      </w:r>
      <w:r w:rsidRPr="00E74B9B">
        <w:rPr>
          <w:spacing w:val="8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 xml:space="preserve">lunak  </w:t>
      </w:r>
      <w:r w:rsidRPr="00E74B9B">
        <w:rPr>
          <w:spacing w:val="2"/>
          <w:sz w:val="24"/>
          <w:szCs w:val="24"/>
          <w:lang w:val="sv-SE"/>
        </w:rPr>
        <w:t>(</w:t>
      </w:r>
      <w:r w:rsidRPr="00E74B9B">
        <w:rPr>
          <w:i/>
          <w:sz w:val="24"/>
          <w:szCs w:val="24"/>
          <w:lang w:val="sv-SE"/>
        </w:rPr>
        <w:t>sof</w:t>
      </w:r>
      <w:r w:rsidRPr="00E74B9B">
        <w:rPr>
          <w:i/>
          <w:spacing w:val="1"/>
          <w:sz w:val="24"/>
          <w:szCs w:val="24"/>
          <w:lang w:val="sv-SE"/>
        </w:rPr>
        <w:t>t</w:t>
      </w:r>
      <w:r w:rsidRPr="00E74B9B">
        <w:rPr>
          <w:i/>
          <w:sz w:val="24"/>
          <w:szCs w:val="24"/>
          <w:lang w:val="sv-SE"/>
        </w:rPr>
        <w:t>wa</w:t>
      </w:r>
      <w:r w:rsidRPr="00E74B9B">
        <w:rPr>
          <w:i/>
          <w:spacing w:val="-5"/>
          <w:sz w:val="24"/>
          <w:szCs w:val="24"/>
          <w:lang w:val="sv-SE"/>
        </w:rPr>
        <w:t>r</w:t>
      </w:r>
      <w:r w:rsidRPr="00E74B9B">
        <w:rPr>
          <w:i/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 xml:space="preserve">) </w:t>
      </w:r>
      <w:r w:rsidRPr="00E74B9B">
        <w:rPr>
          <w:spacing w:val="1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y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ng  te</w:t>
      </w:r>
      <w:r w:rsidRPr="00E74B9B">
        <w:rPr>
          <w:spacing w:val="1"/>
          <w:sz w:val="24"/>
          <w:szCs w:val="24"/>
          <w:lang w:val="sv-SE"/>
        </w:rPr>
        <w:t>r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t </w:t>
      </w:r>
      <w:r w:rsidRPr="00E74B9B">
        <w:rPr>
          <w:spacing w:val="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da </w:t>
      </w:r>
      <w:r w:rsidRPr="00E74B9B">
        <w:rPr>
          <w:spacing w:val="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2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ri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l </w:t>
      </w:r>
      <w:r w:rsidRPr="00E74B9B">
        <w:rPr>
          <w:spacing w:val="6"/>
          <w:sz w:val="24"/>
          <w:szCs w:val="24"/>
          <w:lang w:val="sv-SE"/>
        </w:rPr>
        <w:t xml:space="preserve"> </w:t>
      </w:r>
      <w:r w:rsidRPr="00E74B9B">
        <w:rPr>
          <w:spacing w:val="1"/>
          <w:sz w:val="24"/>
          <w:szCs w:val="24"/>
          <w:lang w:val="sv-SE"/>
        </w:rPr>
        <w:t>Pe</w:t>
      </w:r>
      <w:r w:rsidRPr="00E74B9B">
        <w:rPr>
          <w:sz w:val="24"/>
          <w:szCs w:val="24"/>
          <w:lang w:val="sv-SE"/>
        </w:rPr>
        <w:t xml:space="preserve">ndukung </w:t>
      </w:r>
      <w:r w:rsidRPr="00E74B9B">
        <w:rPr>
          <w:spacing w:val="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b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b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s </w:t>
      </w:r>
      <w:r w:rsidRPr="00E74B9B">
        <w:rPr>
          <w:spacing w:val="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ri</w:t>
      </w:r>
    </w:p>
    <w:p w14:paraId="2B0B0C1A" w14:textId="77777777" w:rsidR="003B02E2" w:rsidRDefault="00000000">
      <w:pPr>
        <w:spacing w:before="56"/>
        <w:ind w:left="681" w:right="4217"/>
        <w:jc w:val="both"/>
        <w:rPr>
          <w:sz w:val="24"/>
          <w:szCs w:val="24"/>
        </w:rPr>
      </w:pPr>
      <w:r>
        <w:rPr>
          <w:i/>
          <w:sz w:val="24"/>
          <w:szCs w:val="24"/>
        </w:rPr>
        <w:t>malwa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sp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-4"/>
          <w:sz w:val="24"/>
          <w:szCs w:val="24"/>
        </w:rPr>
        <w:t>w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adw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</w:t>
      </w:r>
      <w:r>
        <w:rPr>
          <w:i/>
          <w:spacing w:val="1"/>
          <w:sz w:val="24"/>
          <w:szCs w:val="24"/>
        </w:rPr>
        <w:t>u</w:t>
      </w:r>
      <w:r>
        <w:rPr>
          <w:i/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o</w:t>
      </w:r>
      <w:r>
        <w:rPr>
          <w:i/>
          <w:spacing w:val="-5"/>
          <w:sz w:val="24"/>
          <w:szCs w:val="24"/>
        </w:rPr>
        <w:t>r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nisny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61DC0541" w14:textId="77777777" w:rsidR="003B02E2" w:rsidRDefault="00000000">
      <w:pPr>
        <w:spacing w:before="22"/>
        <w:ind w:left="681" w:right="2767"/>
        <w:jc w:val="both"/>
        <w:rPr>
          <w:sz w:val="18"/>
          <w:szCs w:val="18"/>
        </w:rPr>
      </w:pPr>
      <w:r>
        <w:rPr>
          <w:i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y s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f</w:t>
      </w:r>
      <w:r>
        <w:rPr>
          <w:i/>
          <w:spacing w:val="5"/>
          <w:sz w:val="18"/>
          <w:szCs w:val="18"/>
        </w:rPr>
        <w:t>t</w:t>
      </w:r>
      <w:r>
        <w:rPr>
          <w:i/>
          <w:sz w:val="18"/>
          <w:szCs w:val="18"/>
        </w:rPr>
        <w:t>w</w:t>
      </w:r>
      <w:r>
        <w:rPr>
          <w:i/>
          <w:spacing w:val="-6"/>
          <w:sz w:val="18"/>
          <w:szCs w:val="18"/>
        </w:rPr>
        <w:t>a</w:t>
      </w:r>
      <w:r>
        <w:rPr>
          <w:i/>
          <w:sz w:val="18"/>
          <w:szCs w:val="18"/>
        </w:rPr>
        <w:t>re</w:t>
      </w:r>
      <w:r>
        <w:rPr>
          <w:i/>
          <w:spacing w:val="2"/>
          <w:sz w:val="18"/>
          <w:szCs w:val="18"/>
        </w:rPr>
        <w:t xml:space="preserve"> c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ne</w:t>
      </w:r>
      <w:r>
        <w:rPr>
          <w:i/>
          <w:sz w:val="18"/>
          <w:szCs w:val="18"/>
        </w:rPr>
        <w:t>d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6"/>
          <w:sz w:val="18"/>
          <w:szCs w:val="18"/>
        </w:rPr>
        <w:t>i</w:t>
      </w:r>
      <w:r>
        <w:rPr>
          <w:i/>
          <w:sz w:val="18"/>
          <w:szCs w:val="18"/>
        </w:rPr>
        <w:t>n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pp</w:t>
      </w:r>
      <w:r>
        <w:rPr>
          <w:i/>
          <w:spacing w:val="-4"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6"/>
          <w:sz w:val="18"/>
          <w:szCs w:val="18"/>
        </w:rPr>
        <w:t>n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ry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z w:val="18"/>
          <w:szCs w:val="18"/>
        </w:rPr>
        <w:t>Fil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z w:val="18"/>
          <w:szCs w:val="18"/>
        </w:rPr>
        <w:t>is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fr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e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z w:val="18"/>
          <w:szCs w:val="18"/>
        </w:rPr>
        <w:t>fr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m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pacing w:val="-8"/>
          <w:sz w:val="18"/>
          <w:szCs w:val="18"/>
        </w:rPr>
        <w:t>v</w:t>
      </w:r>
      <w:r>
        <w:rPr>
          <w:i/>
          <w:sz w:val="18"/>
          <w:szCs w:val="18"/>
        </w:rPr>
        <w:t>i</w:t>
      </w:r>
      <w:r>
        <w:rPr>
          <w:i/>
          <w:spacing w:val="2"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>u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s,</w:t>
      </w:r>
      <w:r>
        <w:rPr>
          <w:i/>
          <w:spacing w:val="8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6"/>
          <w:sz w:val="18"/>
          <w:szCs w:val="18"/>
        </w:rPr>
        <w:t>n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5"/>
          <w:sz w:val="18"/>
          <w:szCs w:val="18"/>
        </w:rPr>
        <w:t>m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an</w:t>
      </w:r>
      <w:r>
        <w:rPr>
          <w:i/>
          <w:sz w:val="18"/>
          <w:szCs w:val="18"/>
        </w:rPr>
        <w:t>ts,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w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m</w:t>
      </w:r>
      <w:r>
        <w:rPr>
          <w:i/>
          <w:spacing w:val="-5"/>
          <w:sz w:val="18"/>
          <w:szCs w:val="18"/>
        </w:rPr>
        <w:t>s</w:t>
      </w:r>
      <w:r>
        <w:rPr>
          <w:i/>
          <w:sz w:val="18"/>
          <w:szCs w:val="18"/>
        </w:rPr>
        <w:t>.</w:t>
      </w:r>
    </w:p>
    <w:p w14:paraId="50C27736" w14:textId="77777777" w:rsidR="003B02E2" w:rsidRDefault="003B02E2">
      <w:pPr>
        <w:spacing w:before="9" w:line="140" w:lineRule="exact"/>
        <w:rPr>
          <w:sz w:val="15"/>
          <w:szCs w:val="15"/>
        </w:rPr>
      </w:pPr>
    </w:p>
    <w:p w14:paraId="4F644256" w14:textId="77777777" w:rsidR="003B02E2" w:rsidRDefault="003B02E2">
      <w:pPr>
        <w:spacing w:line="200" w:lineRule="exact"/>
      </w:pPr>
    </w:p>
    <w:p w14:paraId="5451B069" w14:textId="77777777" w:rsidR="003B02E2" w:rsidRPr="00E74B9B" w:rsidRDefault="00000000">
      <w:pPr>
        <w:spacing w:line="286" w:lineRule="auto"/>
        <w:ind w:left="321" w:right="857"/>
        <w:jc w:val="both"/>
        <w:rPr>
          <w:sz w:val="24"/>
          <w:szCs w:val="24"/>
          <w:lang w:val="sv-SE"/>
        </w:rPr>
      </w:pPr>
      <w:r w:rsidRPr="00E74B9B">
        <w:rPr>
          <w:sz w:val="24"/>
          <w:szCs w:val="24"/>
          <w:lang w:val="sv-SE"/>
        </w:rPr>
        <w:t>Jika</w:t>
      </w:r>
      <w:r w:rsidRPr="00E74B9B">
        <w:rPr>
          <w:spacing w:val="48"/>
          <w:sz w:val="24"/>
          <w:szCs w:val="24"/>
          <w:lang w:val="sv-SE"/>
        </w:rPr>
        <w:t xml:space="preserve"> </w:t>
      </w:r>
      <w:r w:rsidRPr="00E74B9B">
        <w:rPr>
          <w:spacing w:val="-5"/>
          <w:sz w:val="24"/>
          <w:szCs w:val="24"/>
          <w:lang w:val="sv-SE"/>
        </w:rPr>
        <w:t>A</w:t>
      </w:r>
      <w:r w:rsidRPr="00E74B9B">
        <w:rPr>
          <w:spacing w:val="-1"/>
          <w:sz w:val="24"/>
          <w:szCs w:val="24"/>
          <w:lang w:val="sv-SE"/>
        </w:rPr>
        <w:t>r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3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l  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n/at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u</w:t>
      </w:r>
      <w:r w:rsidRPr="00E74B9B">
        <w:rPr>
          <w:spacing w:val="58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M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1"/>
          <w:sz w:val="24"/>
          <w:szCs w:val="24"/>
          <w:lang w:val="sv-SE"/>
        </w:rPr>
        <w:t>t</w:t>
      </w:r>
      <w:r w:rsidRPr="00E74B9B">
        <w:rPr>
          <w:spacing w:val="-8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ri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l</w:t>
      </w:r>
      <w:r w:rsidRPr="00E74B9B">
        <w:rPr>
          <w:spacing w:val="53"/>
          <w:sz w:val="24"/>
          <w:szCs w:val="24"/>
          <w:lang w:val="sv-SE"/>
        </w:rPr>
        <w:t xml:space="preserve"> </w:t>
      </w:r>
      <w:r w:rsidRPr="00E74B9B">
        <w:rPr>
          <w:spacing w:val="1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ndukung</w:t>
      </w:r>
      <w:r w:rsidRPr="00E74B9B">
        <w:rPr>
          <w:spacing w:val="48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disu</w:t>
      </w:r>
      <w:r w:rsidRPr="00E74B9B">
        <w:rPr>
          <w:spacing w:val="1"/>
          <w:sz w:val="24"/>
          <w:szCs w:val="24"/>
          <w:lang w:val="sv-SE"/>
        </w:rPr>
        <w:t>s</w:t>
      </w:r>
      <w:r w:rsidRPr="00E74B9B">
        <w:rPr>
          <w:sz w:val="24"/>
          <w:szCs w:val="24"/>
          <w:lang w:val="sv-SE"/>
        </w:rPr>
        <w:t xml:space="preserve">un </w:t>
      </w:r>
      <w:r w:rsidRPr="00E74B9B">
        <w:rPr>
          <w:spacing w:val="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b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ma</w:t>
      </w:r>
      <w:r w:rsidRPr="00E74B9B">
        <w:rPr>
          <w:spacing w:val="-8"/>
          <w:sz w:val="24"/>
          <w:szCs w:val="24"/>
          <w:lang w:val="sv-SE"/>
        </w:rPr>
        <w:t>-</w:t>
      </w:r>
      <w:r w:rsidRPr="00E74B9B">
        <w:rPr>
          <w:spacing w:val="2"/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ma</w:t>
      </w:r>
      <w:r w:rsidRPr="00E74B9B">
        <w:rPr>
          <w:spacing w:val="5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pacing w:val="1"/>
          <w:sz w:val="24"/>
          <w:szCs w:val="24"/>
          <w:lang w:val="sv-SE"/>
        </w:rPr>
        <w:t>n</w:t>
      </w:r>
      <w:r w:rsidRPr="00E74B9B">
        <w:rPr>
          <w:spacing w:val="-5"/>
          <w:sz w:val="24"/>
          <w:szCs w:val="24"/>
          <w:lang w:val="sv-SE"/>
        </w:rPr>
        <w:t>g</w:t>
      </w:r>
      <w:r w:rsidRPr="00E74B9B">
        <w:rPr>
          <w:spacing w:val="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5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nul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46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lain,</w:t>
      </w:r>
      <w:r w:rsidRPr="00E74B9B">
        <w:rPr>
          <w:spacing w:val="58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-7"/>
          <w:sz w:val="24"/>
          <w:szCs w:val="24"/>
          <w:lang w:val="sv-SE"/>
        </w:rPr>
        <w:t>y</w:t>
      </w:r>
      <w:r w:rsidRPr="00E74B9B">
        <w:rPr>
          <w:sz w:val="24"/>
          <w:szCs w:val="24"/>
          <w:lang w:val="sv-SE"/>
        </w:rPr>
        <w:t>a tel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h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mem</w:t>
      </w:r>
      <w:r w:rsidRPr="00E74B9B">
        <w:rPr>
          <w:spacing w:val="2"/>
          <w:sz w:val="24"/>
          <w:szCs w:val="24"/>
          <w:lang w:val="sv-SE"/>
        </w:rPr>
        <w:t>b</w:t>
      </w:r>
      <w:r w:rsidRPr="00E74B9B">
        <w:rPr>
          <w:spacing w:val="-8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rit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hu</w:t>
      </w:r>
      <w:r w:rsidRPr="00E74B9B">
        <w:rPr>
          <w:spacing w:val="13"/>
          <w:sz w:val="24"/>
          <w:szCs w:val="24"/>
          <w:lang w:val="sv-SE"/>
        </w:rPr>
        <w:t xml:space="preserve"> </w:t>
      </w:r>
      <w:r w:rsidRPr="00E74B9B">
        <w:rPr>
          <w:spacing w:val="-1"/>
          <w:sz w:val="24"/>
          <w:szCs w:val="24"/>
          <w:lang w:val="sv-SE"/>
        </w:rPr>
        <w:t>r</w:t>
      </w:r>
      <w:r w:rsidRPr="00E74B9B">
        <w:rPr>
          <w:spacing w:val="-3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10"/>
          <w:sz w:val="24"/>
          <w:szCs w:val="24"/>
          <w:lang w:val="sv-SE"/>
        </w:rPr>
        <w:t>-</w:t>
      </w:r>
      <w:r w:rsidRPr="00E74B9B">
        <w:rPr>
          <w:spacing w:val="1"/>
          <w:sz w:val="24"/>
          <w:szCs w:val="24"/>
          <w:lang w:val="sv-SE"/>
        </w:rPr>
        <w:t>r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1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pacing w:val="2"/>
          <w:sz w:val="24"/>
          <w:szCs w:val="24"/>
          <w:lang w:val="sv-SE"/>
        </w:rPr>
        <w:t>n</w:t>
      </w:r>
      <w:r w:rsidRPr="00E74B9B">
        <w:rPr>
          <w:spacing w:val="-7"/>
          <w:sz w:val="24"/>
          <w:szCs w:val="24"/>
          <w:lang w:val="sv-SE"/>
        </w:rPr>
        <w:t>u</w:t>
      </w:r>
      <w:r w:rsidRPr="00E74B9B">
        <w:rPr>
          <w:sz w:val="24"/>
          <w:szCs w:val="24"/>
          <w:lang w:val="sv-SE"/>
        </w:rPr>
        <w:t>lis</w:t>
      </w:r>
      <w:r w:rsidRPr="00E74B9B">
        <w:rPr>
          <w:spacing w:val="6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la</w:t>
      </w:r>
      <w:r w:rsidRPr="00E74B9B">
        <w:rPr>
          <w:spacing w:val="2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n tent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ng</w:t>
      </w:r>
      <w:r w:rsidRPr="00E74B9B">
        <w:rPr>
          <w:spacing w:val="6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pacing w:val="3"/>
          <w:sz w:val="24"/>
          <w:szCs w:val="24"/>
          <w:lang w:val="sv-SE"/>
        </w:rPr>
        <w:t>t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1"/>
          <w:sz w:val="24"/>
          <w:szCs w:val="24"/>
          <w:lang w:val="sv-SE"/>
        </w:rPr>
        <w:t>t</w:t>
      </w:r>
      <w:r w:rsidRPr="00E74B9B">
        <w:rPr>
          <w:spacing w:val="-7"/>
          <w:sz w:val="24"/>
          <w:szCs w:val="24"/>
          <w:lang w:val="sv-SE"/>
        </w:rPr>
        <w:t>u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3"/>
          <w:sz w:val="24"/>
          <w:szCs w:val="24"/>
          <w:lang w:val="sv-SE"/>
        </w:rPr>
        <w:t>n</w:t>
      </w:r>
      <w:r w:rsidRPr="00E74B9B">
        <w:rPr>
          <w:spacing w:val="-10"/>
          <w:sz w:val="24"/>
          <w:szCs w:val="24"/>
          <w:lang w:val="sv-SE"/>
        </w:rPr>
        <w:t>-</w:t>
      </w:r>
      <w:r w:rsidRPr="00E74B9B">
        <w:rPr>
          <w:spacing w:val="2"/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tentu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in</w:t>
      </w:r>
      <w:r w:rsidRPr="00E74B9B">
        <w:rPr>
          <w:spacing w:val="-4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.</w:t>
      </w:r>
      <w:r w:rsidRPr="00E74B9B">
        <w:rPr>
          <w:spacing w:val="12"/>
          <w:sz w:val="24"/>
          <w:szCs w:val="24"/>
          <w:lang w:val="sv-SE"/>
        </w:rPr>
        <w:t xml:space="preserve"> </w:t>
      </w:r>
      <w:r w:rsidRPr="00E74B9B">
        <w:rPr>
          <w:spacing w:val="1"/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-5"/>
          <w:sz w:val="24"/>
          <w:szCs w:val="24"/>
          <w:lang w:val="sv-SE"/>
        </w:rPr>
        <w:t>y</w:t>
      </w:r>
      <w:r w:rsidRPr="00E74B9B">
        <w:rPr>
          <w:sz w:val="24"/>
          <w:szCs w:val="24"/>
          <w:lang w:val="sv-SE"/>
        </w:rPr>
        <w:t>a men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tan</w:t>
      </w:r>
      <w:r w:rsidRPr="00E74B9B">
        <w:rPr>
          <w:spacing w:val="2"/>
          <w:sz w:val="24"/>
          <w:szCs w:val="24"/>
          <w:lang w:val="sv-SE"/>
        </w:rPr>
        <w:t>g</w:t>
      </w:r>
      <w:r w:rsidRPr="00E74B9B">
        <w:rPr>
          <w:spacing w:val="-6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ni  </w:t>
      </w:r>
      <w:r w:rsidRPr="00E74B9B">
        <w:rPr>
          <w:spacing w:val="15"/>
          <w:sz w:val="24"/>
          <w:szCs w:val="24"/>
          <w:lang w:val="sv-SE"/>
        </w:rPr>
        <w:t xml:space="preserve"> </w:t>
      </w:r>
      <w:r w:rsidRPr="00E74B9B">
        <w:rPr>
          <w:spacing w:val="1"/>
          <w:sz w:val="24"/>
          <w:szCs w:val="24"/>
          <w:lang w:val="sv-SE"/>
        </w:rPr>
        <w:t>S</w:t>
      </w:r>
      <w:r w:rsidRPr="00E74B9B">
        <w:rPr>
          <w:sz w:val="24"/>
          <w:szCs w:val="24"/>
          <w:lang w:val="sv-SE"/>
        </w:rPr>
        <w:t>u</w:t>
      </w:r>
      <w:r w:rsidRPr="00E74B9B">
        <w:rPr>
          <w:spacing w:val="2"/>
          <w:sz w:val="24"/>
          <w:szCs w:val="24"/>
          <w:lang w:val="sv-SE"/>
        </w:rPr>
        <w:t>r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t  </w:t>
      </w:r>
      <w:r w:rsidRPr="00E74B9B">
        <w:rPr>
          <w:spacing w:val="13"/>
          <w:sz w:val="24"/>
          <w:szCs w:val="24"/>
          <w:lang w:val="sv-SE"/>
        </w:rPr>
        <w:t xml:space="preserve"> </w:t>
      </w:r>
      <w:r w:rsidRPr="00E74B9B">
        <w:rPr>
          <w:spacing w:val="1"/>
          <w:sz w:val="24"/>
          <w:szCs w:val="24"/>
          <w:lang w:val="sv-SE"/>
        </w:rPr>
        <w:t>P</w:t>
      </w:r>
      <w:r w:rsidRPr="00E74B9B">
        <w:rPr>
          <w:spacing w:val="-6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rny</w:t>
      </w:r>
      <w:r w:rsidRPr="00E74B9B">
        <w:rPr>
          <w:spacing w:val="-2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2"/>
          <w:sz w:val="24"/>
          <w:szCs w:val="24"/>
          <w:lang w:val="sv-SE"/>
        </w:rPr>
        <w:t>a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  </w:t>
      </w:r>
      <w:r w:rsidRPr="00E74B9B">
        <w:rPr>
          <w:spacing w:val="10"/>
          <w:sz w:val="24"/>
          <w:szCs w:val="24"/>
          <w:lang w:val="sv-SE"/>
        </w:rPr>
        <w:t xml:space="preserve"> </w:t>
      </w:r>
      <w:r w:rsidRPr="00E74B9B">
        <w:rPr>
          <w:spacing w:val="-3"/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ea</w:t>
      </w:r>
      <w:r w:rsidRPr="00E74B9B">
        <w:rPr>
          <w:sz w:val="24"/>
          <w:szCs w:val="24"/>
          <w:lang w:val="sv-SE"/>
        </w:rPr>
        <w:t>sl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  </w:t>
      </w:r>
      <w:r w:rsidRPr="00E74B9B">
        <w:rPr>
          <w:spacing w:val="1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Tuli</w:t>
      </w:r>
      <w:r w:rsidRPr="00E74B9B">
        <w:rPr>
          <w:spacing w:val="1"/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  </w:t>
      </w:r>
      <w:r w:rsidRPr="00E74B9B">
        <w:rPr>
          <w:spacing w:val="1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 xml:space="preserve">ini  </w:t>
      </w:r>
      <w:r w:rsidRPr="00E74B9B">
        <w:rPr>
          <w:spacing w:val="13"/>
          <w:sz w:val="24"/>
          <w:szCs w:val="24"/>
          <w:lang w:val="sv-SE"/>
        </w:rPr>
        <w:t xml:space="preserve"> </w:t>
      </w:r>
      <w:r w:rsidRPr="00E74B9B">
        <w:rPr>
          <w:spacing w:val="-8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tas  </w:t>
      </w:r>
      <w:r w:rsidRPr="00E74B9B">
        <w:rPr>
          <w:spacing w:val="4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ma  </w:t>
      </w:r>
      <w:r w:rsidRPr="00E74B9B">
        <w:rPr>
          <w:spacing w:val="1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me</w:t>
      </w:r>
      <w:r w:rsidRPr="00E74B9B">
        <w:rPr>
          <w:spacing w:val="-1"/>
          <w:sz w:val="24"/>
          <w:szCs w:val="24"/>
          <w:lang w:val="sv-SE"/>
        </w:rPr>
        <w:t>re</w:t>
      </w:r>
      <w:r w:rsidRPr="00E74B9B">
        <w:rPr>
          <w:spacing w:val="2"/>
          <w:sz w:val="24"/>
          <w:szCs w:val="24"/>
          <w:lang w:val="sv-SE"/>
        </w:rPr>
        <w:t>k</w:t>
      </w:r>
      <w:r w:rsidRPr="00E74B9B">
        <w:rPr>
          <w:sz w:val="24"/>
          <w:szCs w:val="24"/>
          <w:lang w:val="sv-SE"/>
        </w:rPr>
        <w:t>a   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  </w:t>
      </w:r>
      <w:r w:rsidRPr="00E74B9B">
        <w:rPr>
          <w:spacing w:val="1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-7"/>
          <w:sz w:val="24"/>
          <w:szCs w:val="24"/>
          <w:lang w:val="sv-SE"/>
        </w:rPr>
        <w:t>y</w:t>
      </w:r>
      <w:r w:rsidRPr="00E74B9B">
        <w:rPr>
          <w:sz w:val="24"/>
          <w:szCs w:val="24"/>
          <w:lang w:val="sv-SE"/>
        </w:rPr>
        <w:t>a b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</w:t>
      </w:r>
      <w:r w:rsidRPr="00E74B9B">
        <w:rPr>
          <w:spacing w:val="-1"/>
          <w:sz w:val="24"/>
          <w:szCs w:val="24"/>
          <w:lang w:val="sv-SE"/>
        </w:rPr>
        <w:t>we</w:t>
      </w:r>
      <w:r w:rsidRPr="00E74B9B">
        <w:rPr>
          <w:spacing w:val="2"/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ng untuk </w:t>
      </w:r>
      <w:r w:rsidRPr="00E74B9B">
        <w:rPr>
          <w:spacing w:val="5"/>
          <w:sz w:val="24"/>
          <w:szCs w:val="24"/>
          <w:lang w:val="sv-SE"/>
        </w:rPr>
        <w:t>m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lakuk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1"/>
          <w:sz w:val="24"/>
          <w:szCs w:val="24"/>
          <w:lang w:val="sv-SE"/>
        </w:rPr>
        <w:t>n</w:t>
      </w:r>
      <w:r w:rsidRPr="00E74B9B">
        <w:rPr>
          <w:spacing w:val="-5"/>
          <w:sz w:val="24"/>
          <w:szCs w:val="24"/>
          <w:lang w:val="sv-SE"/>
        </w:rPr>
        <w:t>y</w:t>
      </w:r>
      <w:r w:rsidRPr="00E74B9B">
        <w:rPr>
          <w:spacing w:val="-8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.</w:t>
      </w:r>
    </w:p>
    <w:p w14:paraId="5CE99DCF" w14:textId="77777777" w:rsidR="003B02E2" w:rsidRDefault="00000000">
      <w:pPr>
        <w:spacing w:line="180" w:lineRule="exact"/>
        <w:ind w:left="321" w:right="966"/>
        <w:jc w:val="both"/>
        <w:rPr>
          <w:sz w:val="18"/>
          <w:szCs w:val="18"/>
        </w:rPr>
      </w:pPr>
      <w:r>
        <w:rPr>
          <w:i/>
          <w:sz w:val="18"/>
          <w:szCs w:val="18"/>
        </w:rPr>
        <w:t>If</w:t>
      </w:r>
      <w:r>
        <w:rPr>
          <w:i/>
          <w:spacing w:val="23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he</w:t>
      </w:r>
      <w:r>
        <w:rPr>
          <w:i/>
          <w:sz w:val="18"/>
          <w:szCs w:val="18"/>
        </w:rPr>
        <w:t>r</w:t>
      </w:r>
      <w:r>
        <w:rPr>
          <w:i/>
          <w:spacing w:val="22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au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ho</w:t>
      </w:r>
      <w:r>
        <w:rPr>
          <w:i/>
          <w:sz w:val="18"/>
          <w:szCs w:val="18"/>
        </w:rPr>
        <w:t>rs</w:t>
      </w:r>
      <w:r>
        <w:rPr>
          <w:i/>
          <w:spacing w:val="17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j</w:t>
      </w:r>
      <w:r>
        <w:rPr>
          <w:i/>
          <w:spacing w:val="-1"/>
          <w:sz w:val="18"/>
          <w:szCs w:val="18"/>
        </w:rPr>
        <w:t>o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tly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2"/>
          <w:sz w:val="18"/>
          <w:szCs w:val="18"/>
        </w:rPr>
        <w:t>a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e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17"/>
          <w:sz w:val="18"/>
          <w:szCs w:val="18"/>
        </w:rPr>
        <w:t xml:space="preserve"> </w:t>
      </w:r>
      <w:r>
        <w:rPr>
          <w:i/>
          <w:sz w:val="18"/>
          <w:szCs w:val="18"/>
        </w:rPr>
        <w:t>A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t</w:t>
      </w:r>
      <w:r>
        <w:rPr>
          <w:i/>
          <w:spacing w:val="5"/>
          <w:sz w:val="18"/>
          <w:szCs w:val="18"/>
        </w:rPr>
        <w:t>i</w:t>
      </w:r>
      <w:r>
        <w:rPr>
          <w:i/>
          <w:spacing w:val="-10"/>
          <w:sz w:val="18"/>
          <w:szCs w:val="18"/>
        </w:rPr>
        <w:t>c</w:t>
      </w:r>
      <w:r>
        <w:rPr>
          <w:i/>
          <w:sz w:val="18"/>
          <w:szCs w:val="18"/>
        </w:rPr>
        <w:t>les</w:t>
      </w:r>
      <w:r>
        <w:rPr>
          <w:i/>
          <w:spacing w:val="21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d</w:t>
      </w:r>
      <w:r>
        <w:rPr>
          <w:i/>
          <w:spacing w:val="-2"/>
          <w:sz w:val="18"/>
          <w:szCs w:val="18"/>
        </w:rPr>
        <w:t>/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2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6"/>
          <w:sz w:val="18"/>
          <w:szCs w:val="18"/>
        </w:rPr>
        <w:t>p</w:t>
      </w:r>
      <w:r>
        <w:rPr>
          <w:i/>
          <w:sz w:val="18"/>
          <w:szCs w:val="18"/>
        </w:rPr>
        <w:t>l</w:t>
      </w:r>
      <w:r>
        <w:rPr>
          <w:i/>
          <w:spacing w:val="2"/>
          <w:sz w:val="18"/>
          <w:szCs w:val="18"/>
        </w:rPr>
        <w:t>e</w:t>
      </w:r>
      <w:r>
        <w:rPr>
          <w:i/>
          <w:spacing w:val="-8"/>
          <w:sz w:val="18"/>
          <w:szCs w:val="18"/>
        </w:rPr>
        <w:t>m</w:t>
      </w:r>
      <w:r>
        <w:rPr>
          <w:i/>
          <w:sz w:val="18"/>
          <w:szCs w:val="18"/>
        </w:rPr>
        <w:t>e</w:t>
      </w:r>
      <w:r>
        <w:rPr>
          <w:i/>
          <w:spacing w:val="-4"/>
          <w:sz w:val="18"/>
          <w:szCs w:val="18"/>
        </w:rPr>
        <w:t>n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ry</w:t>
      </w:r>
      <w:r>
        <w:rPr>
          <w:i/>
          <w:spacing w:val="26"/>
          <w:sz w:val="18"/>
          <w:szCs w:val="18"/>
        </w:rPr>
        <w:t xml:space="preserve"> </w:t>
      </w:r>
      <w:r>
        <w:rPr>
          <w:i/>
          <w:spacing w:val="-12"/>
          <w:sz w:val="18"/>
          <w:szCs w:val="18"/>
        </w:rPr>
        <w:t>F</w:t>
      </w:r>
      <w:r>
        <w:rPr>
          <w:i/>
          <w:sz w:val="18"/>
          <w:szCs w:val="18"/>
        </w:rPr>
        <w:t>il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5"/>
          <w:sz w:val="18"/>
          <w:szCs w:val="18"/>
        </w:rPr>
        <w:t>s</w:t>
      </w:r>
      <w:r>
        <w:rPr>
          <w:i/>
          <w:sz w:val="18"/>
          <w:szCs w:val="18"/>
        </w:rPr>
        <w:t>,</w:t>
      </w:r>
      <w:r>
        <w:rPr>
          <w:i/>
          <w:spacing w:val="25"/>
          <w:sz w:val="18"/>
          <w:szCs w:val="18"/>
        </w:rPr>
        <w:t xml:space="preserve"> </w:t>
      </w:r>
      <w:r>
        <w:rPr>
          <w:i/>
          <w:sz w:val="18"/>
          <w:szCs w:val="18"/>
        </w:rPr>
        <w:t>I</w:t>
      </w:r>
      <w:r>
        <w:rPr>
          <w:i/>
          <w:spacing w:val="20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h</w:t>
      </w:r>
      <w:r>
        <w:rPr>
          <w:i/>
          <w:spacing w:val="-4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v</w:t>
      </w:r>
      <w:r>
        <w:rPr>
          <w:i/>
          <w:sz w:val="18"/>
          <w:szCs w:val="18"/>
        </w:rPr>
        <w:t>e</w:t>
      </w:r>
      <w:r>
        <w:rPr>
          <w:i/>
          <w:spacing w:val="21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6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-4"/>
          <w:sz w:val="18"/>
          <w:szCs w:val="18"/>
        </w:rPr>
        <w:t>i</w:t>
      </w:r>
      <w:r>
        <w:rPr>
          <w:i/>
          <w:spacing w:val="-2"/>
          <w:sz w:val="18"/>
          <w:szCs w:val="18"/>
        </w:rPr>
        <w:t>f</w:t>
      </w:r>
      <w:r>
        <w:rPr>
          <w:i/>
          <w:sz w:val="18"/>
          <w:szCs w:val="18"/>
        </w:rPr>
        <w:t>i</w:t>
      </w:r>
      <w:r>
        <w:rPr>
          <w:i/>
          <w:spacing w:val="2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21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he</w:t>
      </w:r>
      <w:r>
        <w:rPr>
          <w:i/>
          <w:sz w:val="18"/>
          <w:szCs w:val="18"/>
        </w:rPr>
        <w:t>r</w:t>
      </w:r>
      <w:r>
        <w:rPr>
          <w:i/>
          <w:spacing w:val="22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au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ho</w:t>
      </w:r>
      <w:r>
        <w:rPr>
          <w:i/>
          <w:sz w:val="18"/>
          <w:szCs w:val="18"/>
        </w:rPr>
        <w:t>rs</w:t>
      </w:r>
      <w:r>
        <w:rPr>
          <w:i/>
          <w:spacing w:val="24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f</w:t>
      </w:r>
      <w:r>
        <w:rPr>
          <w:i/>
          <w:spacing w:val="20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pacing w:val="-8"/>
          <w:sz w:val="18"/>
          <w:szCs w:val="18"/>
        </w:rPr>
        <w:t>e</w:t>
      </w:r>
      <w:r>
        <w:rPr>
          <w:i/>
          <w:sz w:val="18"/>
          <w:szCs w:val="18"/>
        </w:rPr>
        <w:t>se</w:t>
      </w:r>
      <w:r>
        <w:rPr>
          <w:i/>
          <w:spacing w:val="24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3"/>
          <w:sz w:val="18"/>
          <w:szCs w:val="18"/>
        </w:rPr>
        <w:t>v</w:t>
      </w:r>
      <w:r>
        <w:rPr>
          <w:i/>
          <w:sz w:val="18"/>
          <w:szCs w:val="18"/>
        </w:rPr>
        <w:t>is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4"/>
          <w:sz w:val="18"/>
          <w:szCs w:val="18"/>
        </w:rPr>
        <w:t>n</w:t>
      </w:r>
      <w:r>
        <w:rPr>
          <w:i/>
          <w:spacing w:val="-5"/>
          <w:sz w:val="18"/>
          <w:szCs w:val="18"/>
        </w:rPr>
        <w:t>s</w:t>
      </w:r>
      <w:r>
        <w:rPr>
          <w:i/>
          <w:sz w:val="18"/>
          <w:szCs w:val="18"/>
        </w:rPr>
        <w:t>.</w:t>
      </w:r>
      <w:r>
        <w:rPr>
          <w:i/>
          <w:spacing w:val="30"/>
          <w:sz w:val="18"/>
          <w:szCs w:val="18"/>
        </w:rPr>
        <w:t xml:space="preserve"> </w:t>
      </w:r>
      <w:r>
        <w:rPr>
          <w:i/>
          <w:sz w:val="18"/>
          <w:szCs w:val="18"/>
        </w:rPr>
        <w:t>I</w:t>
      </w:r>
    </w:p>
    <w:p w14:paraId="0957FD19" w14:textId="77777777" w:rsidR="003B02E2" w:rsidRDefault="00000000">
      <w:pPr>
        <w:spacing w:before="35"/>
        <w:ind w:left="321" w:right="3526"/>
        <w:jc w:val="both"/>
        <w:rPr>
          <w:sz w:val="18"/>
          <w:szCs w:val="18"/>
        </w:rPr>
      </w:pPr>
      <w:r>
        <w:rPr>
          <w:i/>
          <w:sz w:val="18"/>
          <w:szCs w:val="18"/>
        </w:rPr>
        <w:t>s</w:t>
      </w:r>
      <w:r>
        <w:rPr>
          <w:i/>
          <w:spacing w:val="3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gn</w:t>
      </w:r>
      <w:r>
        <w:rPr>
          <w:i/>
          <w:spacing w:val="-10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-4"/>
          <w:sz w:val="18"/>
          <w:szCs w:val="18"/>
        </w:rPr>
        <w:t>h</w:t>
      </w:r>
      <w:r>
        <w:rPr>
          <w:i/>
          <w:sz w:val="18"/>
          <w:szCs w:val="18"/>
        </w:rPr>
        <w:t>is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S</w:t>
      </w:r>
      <w:r>
        <w:rPr>
          <w:i/>
          <w:spacing w:val="-4"/>
          <w:sz w:val="18"/>
          <w:szCs w:val="18"/>
        </w:rPr>
        <w:t>u</w:t>
      </w:r>
      <w:r>
        <w:rPr>
          <w:i/>
          <w:sz w:val="18"/>
          <w:szCs w:val="18"/>
        </w:rPr>
        <w:t>r</w:t>
      </w:r>
      <w:r>
        <w:rPr>
          <w:i/>
          <w:spacing w:val="-6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pacing w:val="-7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3"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6"/>
          <w:sz w:val="18"/>
          <w:szCs w:val="18"/>
        </w:rPr>
        <w:t>y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-4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n</w:t>
      </w:r>
      <w:r>
        <w:rPr>
          <w:i/>
          <w:spacing w:val="5"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K</w:t>
      </w:r>
      <w:r>
        <w:rPr>
          <w:i/>
          <w:spacing w:val="-3"/>
          <w:sz w:val="18"/>
          <w:szCs w:val="18"/>
        </w:rPr>
        <w:t>e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-5"/>
          <w:sz w:val="18"/>
          <w:szCs w:val="18"/>
        </w:rPr>
        <w:t>s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n</w:t>
      </w:r>
      <w:proofErr w:type="spellEnd"/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Tu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i</w:t>
      </w:r>
      <w:r>
        <w:rPr>
          <w:i/>
          <w:spacing w:val="2"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n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pacing w:val="-6"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r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b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4"/>
          <w:sz w:val="18"/>
          <w:szCs w:val="18"/>
        </w:rPr>
        <w:t>ha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f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an</w:t>
      </w:r>
      <w:r>
        <w:rPr>
          <w:i/>
          <w:sz w:val="18"/>
          <w:szCs w:val="18"/>
        </w:rPr>
        <w:t>d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m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-4"/>
          <w:sz w:val="18"/>
          <w:szCs w:val="18"/>
        </w:rPr>
        <w:t>u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riz</w:t>
      </w:r>
      <w:r>
        <w:rPr>
          <w:i/>
          <w:spacing w:val="-8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>o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d</w:t>
      </w:r>
      <w:r>
        <w:rPr>
          <w:i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s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.</w:t>
      </w:r>
    </w:p>
    <w:p w14:paraId="0F9554F8" w14:textId="77777777" w:rsidR="003B02E2" w:rsidRDefault="003B02E2">
      <w:pPr>
        <w:spacing w:before="8" w:line="160" w:lineRule="exact"/>
        <w:rPr>
          <w:sz w:val="17"/>
          <w:szCs w:val="17"/>
        </w:rPr>
      </w:pPr>
    </w:p>
    <w:p w14:paraId="6EE95A00" w14:textId="77777777" w:rsidR="003B02E2" w:rsidRDefault="003B02E2">
      <w:pPr>
        <w:spacing w:line="200" w:lineRule="exact"/>
      </w:pPr>
    </w:p>
    <w:p w14:paraId="092E9CC7" w14:textId="77777777" w:rsidR="003B02E2" w:rsidRPr="00E74B9B" w:rsidRDefault="00000000">
      <w:pPr>
        <w:spacing w:line="282" w:lineRule="auto"/>
        <w:ind w:left="321" w:right="903" w:firstLine="19"/>
        <w:rPr>
          <w:sz w:val="24"/>
          <w:szCs w:val="24"/>
          <w:lang w:val="sv-SE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dikemudian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idah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suk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-5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tuan</w:t>
      </w:r>
      <w:r>
        <w:rPr>
          <w:spacing w:val="-8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7"/>
          <w:sz w:val="24"/>
          <w:szCs w:val="24"/>
        </w:rPr>
        <w:t>u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but,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diatur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Nomor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17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ntang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lagi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Tinggi. </w:t>
      </w:r>
      <w:r w:rsidRPr="00E74B9B">
        <w:rPr>
          <w:spacing w:val="1"/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 xml:space="preserve">lain </w:t>
      </w:r>
      <w:r w:rsidRPr="00E74B9B">
        <w:rPr>
          <w:spacing w:val="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i</w:t>
      </w:r>
      <w:r w:rsidRPr="00E74B9B">
        <w:rPr>
          <w:spacing w:val="1"/>
          <w:sz w:val="24"/>
          <w:szCs w:val="24"/>
          <w:lang w:val="sv-SE"/>
        </w:rPr>
        <w:t>t</w:t>
      </w:r>
      <w:r w:rsidRPr="00E74B9B">
        <w:rPr>
          <w:sz w:val="24"/>
          <w:szCs w:val="24"/>
          <w:lang w:val="sv-SE"/>
        </w:rPr>
        <w:t xml:space="preserve">u, </w:t>
      </w:r>
      <w:r w:rsidRPr="00E74B9B">
        <w:rPr>
          <w:spacing w:val="1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ya </w:t>
      </w:r>
      <w:r w:rsidRPr="00E74B9B">
        <w:rPr>
          <w:spacing w:val="6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(d</w:t>
      </w:r>
      <w:r w:rsidRPr="00E74B9B">
        <w:rPr>
          <w:spacing w:val="-2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n/a</w:t>
      </w:r>
      <w:r w:rsidRPr="00E74B9B">
        <w:rPr>
          <w:spacing w:val="2"/>
          <w:sz w:val="24"/>
          <w:szCs w:val="24"/>
          <w:lang w:val="sv-SE"/>
        </w:rPr>
        <w:t>t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u </w:t>
      </w:r>
      <w:r w:rsidRPr="00E74B9B">
        <w:rPr>
          <w:spacing w:val="8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ins</w:t>
      </w:r>
      <w:r w:rsidRPr="00E74B9B">
        <w:rPr>
          <w:spacing w:val="1"/>
          <w:sz w:val="24"/>
          <w:szCs w:val="24"/>
          <w:lang w:val="sv-SE"/>
        </w:rPr>
        <w:t>t</w:t>
      </w:r>
      <w:r w:rsidRPr="00E74B9B">
        <w:rPr>
          <w:sz w:val="24"/>
          <w:szCs w:val="24"/>
          <w:lang w:val="sv-SE"/>
        </w:rPr>
        <w:t>i</w:t>
      </w:r>
      <w:r w:rsidRPr="00E74B9B">
        <w:rPr>
          <w:spacing w:val="1"/>
          <w:sz w:val="24"/>
          <w:szCs w:val="24"/>
          <w:lang w:val="sv-SE"/>
        </w:rPr>
        <w:t>t</w:t>
      </w:r>
      <w:r w:rsidRPr="00E74B9B">
        <w:rPr>
          <w:sz w:val="24"/>
          <w:szCs w:val="24"/>
          <w:lang w:val="sv-SE"/>
        </w:rPr>
        <w:t xml:space="preserve">usi </w:t>
      </w:r>
      <w:r w:rsidRPr="00E74B9B">
        <w:rPr>
          <w:spacing w:val="8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y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) </w:t>
      </w:r>
      <w:r w:rsidRPr="00E74B9B">
        <w:rPr>
          <w:spacing w:val="1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b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rs</w:t>
      </w:r>
      <w:r w:rsidRPr="00E74B9B">
        <w:rPr>
          <w:spacing w:val="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 xml:space="preserve">dia 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men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ri</w:t>
      </w:r>
      <w:r w:rsidRPr="00E74B9B">
        <w:rPr>
          <w:spacing w:val="3"/>
          <w:sz w:val="24"/>
          <w:szCs w:val="24"/>
          <w:lang w:val="sv-SE"/>
        </w:rPr>
        <w:t>m</w:t>
      </w:r>
      <w:r w:rsidRPr="00E74B9B">
        <w:rPr>
          <w:sz w:val="24"/>
          <w:szCs w:val="24"/>
          <w:lang w:val="sv-SE"/>
        </w:rPr>
        <w:t xml:space="preserve">a </w:t>
      </w:r>
      <w:r w:rsidRPr="00E74B9B">
        <w:rPr>
          <w:spacing w:val="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nksi </w:t>
      </w:r>
      <w:r w:rsidRPr="00E74B9B">
        <w:rPr>
          <w:spacing w:val="9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ri </w:t>
      </w:r>
      <w:r w:rsidRPr="00E74B9B">
        <w:rPr>
          <w:spacing w:val="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 xml:space="preserve">Tim </w:t>
      </w:r>
      <w:r w:rsidRPr="00E74B9B">
        <w:rPr>
          <w:spacing w:val="6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Ed</w:t>
      </w:r>
      <w:r w:rsidRPr="00E74B9B">
        <w:rPr>
          <w:spacing w:val="3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tor J</w:t>
      </w:r>
      <w:r w:rsidRPr="00E74B9B">
        <w:rPr>
          <w:spacing w:val="-3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TET</w:t>
      </w:r>
    </w:p>
    <w:p w14:paraId="5C412BA0" w14:textId="77777777" w:rsidR="003B02E2" w:rsidRPr="00E74B9B" w:rsidRDefault="00000000">
      <w:pPr>
        <w:spacing w:line="240" w:lineRule="exact"/>
        <w:ind w:left="321" w:right="875"/>
        <w:jc w:val="both"/>
        <w:rPr>
          <w:sz w:val="24"/>
          <w:szCs w:val="24"/>
          <w:lang w:val="sv-SE"/>
        </w:rPr>
      </w:pPr>
      <w:r w:rsidRPr="00E74B9B">
        <w:rPr>
          <w:sz w:val="24"/>
          <w:szCs w:val="24"/>
          <w:lang w:val="sv-SE"/>
        </w:rPr>
        <w:t>b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rupa</w:t>
      </w:r>
      <w:r w:rsidRPr="00E74B9B">
        <w:rPr>
          <w:spacing w:val="5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1"/>
          <w:sz w:val="24"/>
          <w:szCs w:val="24"/>
          <w:lang w:val="sv-SE"/>
        </w:rPr>
        <w:t>c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lan</w:t>
      </w:r>
      <w:r w:rsidRPr="00E74B9B">
        <w:rPr>
          <w:spacing w:val="48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2"/>
          <w:sz w:val="24"/>
          <w:szCs w:val="24"/>
          <w:lang w:val="sv-SE"/>
        </w:rPr>
        <w:t>g</w:t>
      </w:r>
      <w:r w:rsidRPr="00E74B9B">
        <w:rPr>
          <w:sz w:val="24"/>
          <w:szCs w:val="24"/>
          <w:lang w:val="sv-SE"/>
        </w:rPr>
        <w:t>i</w:t>
      </w:r>
      <w:r w:rsidRPr="00E74B9B">
        <w:rPr>
          <w:spacing w:val="1"/>
          <w:sz w:val="24"/>
          <w:szCs w:val="24"/>
          <w:lang w:val="sv-SE"/>
        </w:rPr>
        <w:t>r</w:t>
      </w:r>
      <w:r w:rsidRPr="00E74B9B">
        <w:rPr>
          <w:spacing w:val="5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man</w:t>
      </w:r>
      <w:r w:rsidRPr="00E74B9B">
        <w:rPr>
          <w:spacing w:val="48"/>
          <w:sz w:val="24"/>
          <w:szCs w:val="24"/>
          <w:lang w:val="sv-SE"/>
        </w:rPr>
        <w:t xml:space="preserve"> </w:t>
      </w:r>
      <w:r w:rsidRPr="00E74B9B">
        <w:rPr>
          <w:spacing w:val="-5"/>
          <w:sz w:val="24"/>
          <w:szCs w:val="24"/>
          <w:lang w:val="sv-SE"/>
        </w:rPr>
        <w:t>A</w:t>
      </w:r>
      <w:r w:rsidRPr="00E74B9B">
        <w:rPr>
          <w:spacing w:val="-1"/>
          <w:sz w:val="24"/>
          <w:szCs w:val="24"/>
          <w:lang w:val="sv-SE"/>
        </w:rPr>
        <w:t>r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3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l</w:t>
      </w:r>
      <w:r w:rsidRPr="00E74B9B">
        <w:rPr>
          <w:spacing w:val="5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di</w:t>
      </w:r>
      <w:r w:rsidRPr="00E74B9B">
        <w:rPr>
          <w:spacing w:val="48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J</w:t>
      </w:r>
      <w:r w:rsidRPr="00E74B9B">
        <w:rPr>
          <w:spacing w:val="-3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 xml:space="preserve">TET </w:t>
      </w:r>
      <w:r w:rsidRPr="00E74B9B">
        <w:rPr>
          <w:spacing w:val="3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(</w:t>
      </w:r>
      <w:r w:rsidRPr="00E74B9B">
        <w:rPr>
          <w:spacing w:val="1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ce</w:t>
      </w:r>
      <w:r w:rsidRPr="00E74B9B">
        <w:rPr>
          <w:spacing w:val="2"/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lan</w:t>
      </w:r>
      <w:r w:rsidRPr="00E74B9B">
        <w:rPr>
          <w:spacing w:val="50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ment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1"/>
          <w:sz w:val="24"/>
          <w:szCs w:val="24"/>
          <w:lang w:val="sv-SE"/>
        </w:rPr>
        <w:t>r</w:t>
      </w:r>
      <w:r w:rsidRPr="00E74B9B">
        <w:rPr>
          <w:sz w:val="24"/>
          <w:szCs w:val="24"/>
          <w:lang w:val="sv-SE"/>
        </w:rPr>
        <w:t>a</w:t>
      </w:r>
      <w:r w:rsidRPr="00E74B9B">
        <w:rPr>
          <w:spacing w:val="5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hingga</w:t>
      </w:r>
      <w:r w:rsidRPr="00E74B9B">
        <w:rPr>
          <w:spacing w:val="5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</w:t>
      </w:r>
      <w:r w:rsidRPr="00E74B9B">
        <w:rPr>
          <w:spacing w:val="2"/>
          <w:sz w:val="24"/>
          <w:szCs w:val="24"/>
          <w:lang w:val="sv-SE"/>
        </w:rPr>
        <w:t>m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n).</w:t>
      </w:r>
    </w:p>
    <w:p w14:paraId="4B336ED8" w14:textId="77777777" w:rsidR="003B02E2" w:rsidRPr="00E74B9B" w:rsidRDefault="00000000">
      <w:pPr>
        <w:spacing w:before="7" w:line="250" w:lineRule="auto"/>
        <w:ind w:left="321" w:right="863"/>
        <w:jc w:val="both"/>
        <w:rPr>
          <w:sz w:val="24"/>
          <w:szCs w:val="24"/>
          <w:lang w:val="sv-SE"/>
        </w:rPr>
      </w:pPr>
      <w:r w:rsidRPr="00E74B9B">
        <w:rPr>
          <w:sz w:val="24"/>
          <w:szCs w:val="24"/>
          <w:lang w:val="sv-SE"/>
        </w:rPr>
        <w:t xml:space="preserve">Tim </w:t>
      </w:r>
      <w:r w:rsidRPr="00E74B9B">
        <w:rPr>
          <w:spacing w:val="1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Editor  J</w:t>
      </w:r>
      <w:r w:rsidRPr="00E74B9B">
        <w:rPr>
          <w:spacing w:val="-3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 xml:space="preserve">TET  </w:t>
      </w:r>
      <w:r w:rsidRPr="00E74B9B">
        <w:rPr>
          <w:spacing w:val="1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t </w:t>
      </w:r>
      <w:r w:rsidRPr="00E74B9B">
        <w:rPr>
          <w:spacing w:val="1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 xml:space="preserve">pula </w:t>
      </w:r>
      <w:r w:rsidRPr="00E74B9B">
        <w:rPr>
          <w:spacing w:val="1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memb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rik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 </w:t>
      </w:r>
      <w:r w:rsidRPr="00E74B9B">
        <w:rPr>
          <w:spacing w:val="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mbe</w:t>
      </w:r>
      <w:r w:rsidRPr="00E74B9B">
        <w:rPr>
          <w:spacing w:val="-1"/>
          <w:sz w:val="24"/>
          <w:szCs w:val="24"/>
          <w:lang w:val="sv-SE"/>
        </w:rPr>
        <w:t>r</w:t>
      </w:r>
      <w:r w:rsidRPr="00E74B9B">
        <w:rPr>
          <w:sz w:val="24"/>
          <w:szCs w:val="24"/>
          <w:lang w:val="sv-SE"/>
        </w:rPr>
        <w:t>i</w:t>
      </w:r>
      <w:r w:rsidRPr="00E74B9B">
        <w:rPr>
          <w:spacing w:val="1"/>
          <w:sz w:val="24"/>
          <w:szCs w:val="24"/>
          <w:lang w:val="sv-SE"/>
        </w:rPr>
        <w:t>t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hu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 </w:t>
      </w:r>
      <w:r w:rsidRPr="00E74B9B">
        <w:rPr>
          <w:spacing w:val="6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pacing w:val="2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da </w:t>
      </w:r>
      <w:r w:rsidRPr="00E74B9B">
        <w:rPr>
          <w:spacing w:val="12"/>
          <w:sz w:val="24"/>
          <w:szCs w:val="24"/>
          <w:lang w:val="sv-SE"/>
        </w:rPr>
        <w:t xml:space="preserve"> 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di</w:t>
      </w:r>
      <w:r w:rsidRPr="00E74B9B">
        <w:rPr>
          <w:spacing w:val="1"/>
          <w:sz w:val="24"/>
          <w:szCs w:val="24"/>
          <w:lang w:val="sv-SE"/>
        </w:rPr>
        <w:t>t</w:t>
      </w:r>
      <w:r w:rsidRPr="00E74B9B">
        <w:rPr>
          <w:sz w:val="24"/>
          <w:szCs w:val="24"/>
          <w:lang w:val="sv-SE"/>
        </w:rPr>
        <w:t xml:space="preserve">or </w:t>
      </w:r>
      <w:r w:rsidRPr="00E74B9B">
        <w:rPr>
          <w:spacing w:val="1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 xml:space="preserve">lain, </w:t>
      </w:r>
      <w:r w:rsidRPr="00E74B9B">
        <w:rPr>
          <w:spacing w:val="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rbit lai</w:t>
      </w:r>
      <w:r w:rsidRPr="00E74B9B">
        <w:rPr>
          <w:spacing w:val="-5"/>
          <w:sz w:val="24"/>
          <w:szCs w:val="24"/>
          <w:lang w:val="sv-SE"/>
        </w:rPr>
        <w:t>n</w:t>
      </w:r>
      <w:r w:rsidRPr="00E74B9B">
        <w:rPr>
          <w:sz w:val="24"/>
          <w:szCs w:val="24"/>
          <w:lang w:val="sv-SE"/>
        </w:rPr>
        <w:t xml:space="preserve">, 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tau k</w:t>
      </w:r>
      <w:r w:rsidRPr="00E74B9B">
        <w:rPr>
          <w:spacing w:val="2"/>
          <w:sz w:val="24"/>
          <w:szCs w:val="24"/>
          <w:lang w:val="sv-SE"/>
        </w:rPr>
        <w:t>h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lay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k u</w:t>
      </w:r>
      <w:r w:rsidRPr="00E74B9B">
        <w:rPr>
          <w:spacing w:val="6"/>
          <w:sz w:val="24"/>
          <w:szCs w:val="24"/>
          <w:lang w:val="sv-SE"/>
        </w:rPr>
        <w:t>m</w:t>
      </w:r>
      <w:r w:rsidRPr="00E74B9B">
        <w:rPr>
          <w:sz w:val="24"/>
          <w:szCs w:val="24"/>
          <w:lang w:val="sv-SE"/>
        </w:rPr>
        <w:t>um</w:t>
      </w:r>
      <w:r w:rsidRPr="00E74B9B">
        <w:rPr>
          <w:spacing w:val="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mel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lui</w:t>
      </w:r>
      <w:r w:rsidRPr="00E74B9B">
        <w:rPr>
          <w:spacing w:val="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sur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t,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ma</w:t>
      </w:r>
      <w:r w:rsidRPr="00E74B9B">
        <w:rPr>
          <w:spacing w:val="3"/>
          <w:sz w:val="24"/>
          <w:szCs w:val="24"/>
          <w:lang w:val="sv-SE"/>
        </w:rPr>
        <w:t>i</w:t>
      </w:r>
      <w:r w:rsidRPr="00E74B9B">
        <w:rPr>
          <w:spacing w:val="-4"/>
          <w:sz w:val="24"/>
          <w:szCs w:val="24"/>
          <w:lang w:val="sv-SE"/>
        </w:rPr>
        <w:t>l</w:t>
      </w:r>
      <w:r w:rsidRPr="00E74B9B">
        <w:rPr>
          <w:sz w:val="24"/>
          <w:szCs w:val="24"/>
          <w:lang w:val="sv-SE"/>
        </w:rPr>
        <w:t>, 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n/at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u lam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 JIT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 xml:space="preserve">T  </w:t>
      </w:r>
      <w:r w:rsidRPr="00E74B9B">
        <w:rPr>
          <w:spacing w:val="3"/>
          <w:sz w:val="24"/>
          <w:szCs w:val="24"/>
          <w:lang w:val="sv-SE"/>
        </w:rPr>
        <w:t>t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pacing w:val="2"/>
          <w:sz w:val="24"/>
          <w:szCs w:val="24"/>
          <w:lang w:val="sv-SE"/>
        </w:rPr>
        <w:t>n</w:t>
      </w:r>
      <w:r w:rsidRPr="00E74B9B">
        <w:rPr>
          <w:sz w:val="24"/>
          <w:szCs w:val="24"/>
          <w:lang w:val="sv-SE"/>
        </w:rPr>
        <w:t>tang 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langg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r</w:t>
      </w:r>
      <w:r w:rsidRPr="00E74B9B">
        <w:rPr>
          <w:spacing w:val="-2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 in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.</w:t>
      </w:r>
    </w:p>
    <w:p w14:paraId="0F302685" w14:textId="77777777" w:rsidR="003B02E2" w:rsidRDefault="00000000">
      <w:pPr>
        <w:spacing w:before="21" w:line="287" w:lineRule="auto"/>
        <w:ind w:left="340" w:right="873"/>
        <w:jc w:val="both"/>
        <w:rPr>
          <w:sz w:val="18"/>
          <w:szCs w:val="18"/>
        </w:rPr>
      </w:pPr>
      <w:r>
        <w:rPr>
          <w:i/>
          <w:sz w:val="18"/>
          <w:szCs w:val="18"/>
        </w:rPr>
        <w:t>If</w:t>
      </w:r>
      <w:r>
        <w:rPr>
          <w:i/>
          <w:spacing w:val="8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n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f</w:t>
      </w:r>
      <w:r>
        <w:rPr>
          <w:i/>
          <w:spacing w:val="-1"/>
          <w:sz w:val="18"/>
          <w:szCs w:val="18"/>
        </w:rPr>
        <w:t>u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u</w:t>
      </w:r>
      <w:r>
        <w:rPr>
          <w:i/>
          <w:sz w:val="18"/>
          <w:szCs w:val="18"/>
        </w:rPr>
        <w:t>re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he</w:t>
      </w:r>
      <w:r>
        <w:rPr>
          <w:i/>
          <w:spacing w:val="-3"/>
          <w:sz w:val="18"/>
          <w:szCs w:val="18"/>
        </w:rPr>
        <w:t>r</w:t>
      </w:r>
      <w:r>
        <w:rPr>
          <w:i/>
          <w:sz w:val="18"/>
          <w:szCs w:val="18"/>
        </w:rPr>
        <w:t>e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z w:val="18"/>
          <w:szCs w:val="18"/>
        </w:rPr>
        <w:t>is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v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o</w:t>
      </w:r>
      <w:r>
        <w:rPr>
          <w:i/>
          <w:spacing w:val="-2"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2"/>
          <w:sz w:val="18"/>
          <w:szCs w:val="18"/>
        </w:rPr>
        <w:t>n</w:t>
      </w:r>
      <w:r>
        <w:rPr>
          <w:i/>
          <w:spacing w:val="-7"/>
          <w:sz w:val="18"/>
          <w:szCs w:val="18"/>
        </w:rPr>
        <w:t>(</w:t>
      </w:r>
      <w:r>
        <w:rPr>
          <w:i/>
          <w:sz w:val="18"/>
          <w:szCs w:val="18"/>
        </w:rPr>
        <w:t>s)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 xml:space="preserve">f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ad</w:t>
      </w:r>
      <w:r>
        <w:rPr>
          <w:i/>
          <w:sz w:val="18"/>
          <w:szCs w:val="18"/>
        </w:rPr>
        <w:t>e</w:t>
      </w:r>
      <w:r>
        <w:rPr>
          <w:i/>
          <w:spacing w:val="-8"/>
          <w:sz w:val="18"/>
          <w:szCs w:val="18"/>
        </w:rPr>
        <w:t>m</w:t>
      </w:r>
      <w:r>
        <w:rPr>
          <w:i/>
          <w:sz w:val="18"/>
          <w:szCs w:val="18"/>
        </w:rPr>
        <w:t>ic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-2"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n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pacing w:val="-7"/>
          <w:sz w:val="18"/>
          <w:szCs w:val="18"/>
        </w:rPr>
        <w:t>m</w:t>
      </w:r>
      <w:r>
        <w:rPr>
          <w:i/>
          <w:sz w:val="18"/>
          <w:szCs w:val="18"/>
        </w:rPr>
        <w:t>y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-3"/>
          <w:sz w:val="18"/>
          <w:szCs w:val="18"/>
        </w:rPr>
        <w:t>c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i</w:t>
      </w:r>
      <w:r>
        <w:rPr>
          <w:i/>
          <w:sz w:val="18"/>
          <w:szCs w:val="18"/>
        </w:rPr>
        <w:t>f</w:t>
      </w:r>
      <w:r>
        <w:rPr>
          <w:i/>
          <w:spacing w:val="1"/>
          <w:sz w:val="18"/>
          <w:szCs w:val="18"/>
        </w:rPr>
        <w:t>i</w:t>
      </w:r>
      <w:r>
        <w:rPr>
          <w:i/>
          <w:sz w:val="18"/>
          <w:szCs w:val="18"/>
        </w:rPr>
        <w:t>c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w</w:t>
      </w:r>
      <w:r>
        <w:rPr>
          <w:i/>
          <w:spacing w:val="-6"/>
          <w:sz w:val="18"/>
          <w:szCs w:val="18"/>
        </w:rPr>
        <w:t>o</w:t>
      </w:r>
      <w:r>
        <w:rPr>
          <w:i/>
          <w:sz w:val="18"/>
          <w:szCs w:val="18"/>
        </w:rPr>
        <w:t>rk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6"/>
          <w:sz w:val="18"/>
          <w:szCs w:val="18"/>
        </w:rPr>
        <w:t>c</w:t>
      </w:r>
      <w:r>
        <w:rPr>
          <w:i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ud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v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l</w:t>
      </w:r>
      <w:r>
        <w:rPr>
          <w:i/>
          <w:spacing w:val="-6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3"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2"/>
          <w:sz w:val="18"/>
          <w:szCs w:val="18"/>
        </w:rPr>
        <w:t>(</w:t>
      </w:r>
      <w:r>
        <w:rPr>
          <w:i/>
          <w:sz w:val="18"/>
          <w:szCs w:val="18"/>
        </w:rPr>
        <w:t>s)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f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>v</w:t>
      </w:r>
      <w:r>
        <w:rPr>
          <w:i/>
          <w:sz w:val="18"/>
          <w:szCs w:val="18"/>
        </w:rPr>
        <w:t>is</w:t>
      </w:r>
      <w:r>
        <w:rPr>
          <w:i/>
          <w:spacing w:val="-4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on</w:t>
      </w:r>
      <w:r>
        <w:rPr>
          <w:i/>
          <w:sz w:val="18"/>
          <w:szCs w:val="18"/>
        </w:rPr>
        <w:t>s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n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is lette</w:t>
      </w:r>
      <w:r>
        <w:rPr>
          <w:i/>
          <w:spacing w:val="-8"/>
          <w:sz w:val="18"/>
          <w:szCs w:val="18"/>
        </w:rPr>
        <w:t>r</w:t>
      </w:r>
      <w:r>
        <w:rPr>
          <w:i/>
          <w:sz w:val="18"/>
          <w:szCs w:val="18"/>
        </w:rPr>
        <w:t>,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z w:val="18"/>
          <w:szCs w:val="18"/>
        </w:rPr>
        <w:t>I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z w:val="18"/>
          <w:szCs w:val="18"/>
        </w:rPr>
        <w:t>(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d</w:t>
      </w:r>
      <w:r>
        <w:rPr>
          <w:i/>
          <w:spacing w:val="-2"/>
          <w:sz w:val="18"/>
          <w:szCs w:val="18"/>
        </w:rPr>
        <w:t>/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pacing w:val="-8"/>
          <w:sz w:val="18"/>
          <w:szCs w:val="18"/>
        </w:rPr>
        <w:t>m</w:t>
      </w:r>
      <w:r>
        <w:rPr>
          <w:i/>
          <w:sz w:val="18"/>
          <w:szCs w:val="18"/>
        </w:rPr>
        <w:t>y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s</w:t>
      </w:r>
      <w:r>
        <w:rPr>
          <w:i/>
          <w:spacing w:val="-4"/>
          <w:sz w:val="18"/>
          <w:szCs w:val="18"/>
        </w:rPr>
        <w:t>t</w:t>
      </w:r>
      <w:r>
        <w:rPr>
          <w:i/>
          <w:sz w:val="18"/>
          <w:szCs w:val="18"/>
        </w:rPr>
        <w:t>i</w:t>
      </w:r>
      <w:r>
        <w:rPr>
          <w:i/>
          <w:spacing w:val="3"/>
          <w:sz w:val="18"/>
          <w:szCs w:val="18"/>
        </w:rPr>
        <w:t>t</w:t>
      </w:r>
      <w:r>
        <w:rPr>
          <w:i/>
          <w:spacing w:val="-4"/>
          <w:sz w:val="18"/>
          <w:szCs w:val="18"/>
        </w:rPr>
        <w:t>u</w:t>
      </w:r>
      <w:r>
        <w:rPr>
          <w:i/>
          <w:spacing w:val="-2"/>
          <w:sz w:val="18"/>
          <w:szCs w:val="18"/>
        </w:rPr>
        <w:t>ti</w:t>
      </w:r>
      <w:r>
        <w:rPr>
          <w:i/>
          <w:spacing w:val="1"/>
          <w:sz w:val="18"/>
          <w:szCs w:val="18"/>
        </w:rPr>
        <w:t>on</w:t>
      </w:r>
      <w:r>
        <w:rPr>
          <w:i/>
          <w:sz w:val="18"/>
          <w:szCs w:val="18"/>
        </w:rPr>
        <w:t>)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m w</w:t>
      </w:r>
      <w:r>
        <w:rPr>
          <w:i/>
          <w:spacing w:val="-4"/>
          <w:sz w:val="18"/>
          <w:szCs w:val="18"/>
        </w:rPr>
        <w:t>i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l</w:t>
      </w:r>
      <w:r>
        <w:rPr>
          <w:i/>
          <w:spacing w:val="3"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5"/>
          <w:sz w:val="18"/>
          <w:szCs w:val="18"/>
        </w:rPr>
        <w:t>t</w:t>
      </w:r>
      <w:r>
        <w:rPr>
          <w:i/>
          <w:sz w:val="18"/>
          <w:szCs w:val="18"/>
        </w:rPr>
        <w:t xml:space="preserve">o </w:t>
      </w:r>
      <w:r>
        <w:rPr>
          <w:i/>
          <w:spacing w:val="1"/>
          <w:sz w:val="18"/>
          <w:szCs w:val="18"/>
        </w:rPr>
        <w:t>b</w:t>
      </w:r>
      <w:r>
        <w:rPr>
          <w:i/>
          <w:spacing w:val="-6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r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 xml:space="preserve">e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u</w:t>
      </w:r>
      <w:r>
        <w:rPr>
          <w:i/>
          <w:spacing w:val="-4"/>
          <w:sz w:val="18"/>
          <w:szCs w:val="18"/>
        </w:rPr>
        <w:t>n</w:t>
      </w:r>
      <w:r>
        <w:rPr>
          <w:i/>
          <w:sz w:val="18"/>
          <w:szCs w:val="18"/>
        </w:rPr>
        <w:t>i</w:t>
      </w:r>
      <w:r>
        <w:rPr>
          <w:i/>
          <w:spacing w:val="2"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h</w:t>
      </w:r>
      <w:r>
        <w:rPr>
          <w:i/>
          <w:spacing w:val="-7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>s</w:t>
      </w:r>
      <w:r>
        <w:rPr>
          <w:i/>
          <w:spacing w:val="8"/>
          <w:sz w:val="18"/>
          <w:szCs w:val="18"/>
        </w:rPr>
        <w:t xml:space="preserve"> </w:t>
      </w:r>
      <w:r>
        <w:rPr>
          <w:i/>
          <w:spacing w:val="3"/>
          <w:sz w:val="18"/>
          <w:szCs w:val="18"/>
        </w:rPr>
        <w:t>i</w:t>
      </w:r>
      <w:r>
        <w:rPr>
          <w:i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po</w:t>
      </w:r>
      <w:r>
        <w:rPr>
          <w:i/>
          <w:spacing w:val="-8"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f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-3"/>
          <w:sz w:val="18"/>
          <w:szCs w:val="18"/>
        </w:rPr>
        <w:t>c</w:t>
      </w:r>
      <w:r>
        <w:rPr>
          <w:i/>
          <w:sz w:val="18"/>
          <w:szCs w:val="18"/>
        </w:rPr>
        <w:t>h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pacing w:val="-8"/>
          <w:sz w:val="18"/>
          <w:szCs w:val="18"/>
        </w:rPr>
        <w:t>m</w:t>
      </w:r>
      <w:r>
        <w:rPr>
          <w:i/>
          <w:sz w:val="18"/>
          <w:szCs w:val="18"/>
        </w:rPr>
        <w:t>is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6"/>
          <w:sz w:val="18"/>
          <w:szCs w:val="18"/>
        </w:rPr>
        <w:t>k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>s</w:t>
      </w:r>
      <w:r>
        <w:rPr>
          <w:i/>
          <w:sz w:val="18"/>
          <w:szCs w:val="18"/>
        </w:rPr>
        <w:t>,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nc</w:t>
      </w:r>
      <w:r>
        <w:rPr>
          <w:i/>
          <w:spacing w:val="3"/>
          <w:sz w:val="18"/>
          <w:szCs w:val="18"/>
        </w:rPr>
        <w:t>l</w:t>
      </w:r>
      <w:r>
        <w:rPr>
          <w:i/>
          <w:spacing w:val="-4"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b</w:t>
      </w:r>
      <w:r>
        <w:rPr>
          <w:i/>
          <w:spacing w:val="1"/>
          <w:sz w:val="18"/>
          <w:szCs w:val="18"/>
        </w:rPr>
        <w:t>u</w:t>
      </w:r>
      <w:r>
        <w:rPr>
          <w:i/>
          <w:sz w:val="18"/>
          <w:szCs w:val="18"/>
        </w:rPr>
        <w:t>t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im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ted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to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 xml:space="preserve">e </w:t>
      </w:r>
      <w:r>
        <w:rPr>
          <w:i/>
          <w:spacing w:val="1"/>
          <w:sz w:val="18"/>
          <w:szCs w:val="18"/>
        </w:rPr>
        <w:t>pu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m</w:t>
      </w:r>
      <w:r>
        <w:rPr>
          <w:i/>
          <w:spacing w:val="-6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t   r</w:t>
      </w:r>
      <w:r>
        <w:rPr>
          <w:i/>
          <w:spacing w:val="-3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g</w:t>
      </w:r>
      <w:r>
        <w:rPr>
          <w:i/>
          <w:spacing w:val="-6"/>
          <w:sz w:val="18"/>
          <w:szCs w:val="18"/>
        </w:rPr>
        <w:t>u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 xml:space="preserve">ted 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b</w:t>
      </w:r>
      <w:r>
        <w:rPr>
          <w:i/>
          <w:sz w:val="18"/>
          <w:szCs w:val="18"/>
        </w:rPr>
        <w:t xml:space="preserve">y </w:t>
      </w:r>
      <w:r>
        <w:rPr>
          <w:i/>
          <w:spacing w:val="37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 xml:space="preserve">e </w:t>
      </w:r>
      <w:r>
        <w:rPr>
          <w:i/>
          <w:spacing w:val="39"/>
          <w:sz w:val="18"/>
          <w:szCs w:val="18"/>
        </w:rPr>
        <w:t xml:space="preserve"> </w:t>
      </w:r>
      <w:r>
        <w:rPr>
          <w:i/>
          <w:sz w:val="18"/>
          <w:szCs w:val="18"/>
        </w:rPr>
        <w:t>P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u</w:t>
      </w:r>
      <w:r>
        <w:rPr>
          <w:i/>
          <w:sz w:val="18"/>
          <w:szCs w:val="18"/>
        </w:rPr>
        <w:t>r</w:t>
      </w:r>
      <w:r>
        <w:rPr>
          <w:i/>
          <w:spacing w:val="-6"/>
          <w:sz w:val="18"/>
          <w:szCs w:val="18"/>
        </w:rPr>
        <w:t>a</w:t>
      </w:r>
      <w:r>
        <w:rPr>
          <w:i/>
          <w:sz w:val="18"/>
          <w:szCs w:val="18"/>
        </w:rPr>
        <w:t xml:space="preserve">n </w:t>
      </w:r>
      <w:r>
        <w:rPr>
          <w:i/>
          <w:spacing w:val="4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nt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 xml:space="preserve">ri </w:t>
      </w:r>
      <w:r>
        <w:rPr>
          <w:i/>
          <w:spacing w:val="40"/>
          <w:sz w:val="18"/>
          <w:szCs w:val="18"/>
        </w:rPr>
        <w:t xml:space="preserve"> </w:t>
      </w:r>
      <w:r>
        <w:rPr>
          <w:i/>
          <w:sz w:val="18"/>
          <w:szCs w:val="18"/>
        </w:rPr>
        <w:t>P</w:t>
      </w:r>
      <w:r>
        <w:rPr>
          <w:i/>
          <w:spacing w:val="-8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d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2"/>
          <w:sz w:val="18"/>
          <w:szCs w:val="18"/>
        </w:rPr>
        <w:t>d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3"/>
          <w:sz w:val="18"/>
          <w:szCs w:val="18"/>
        </w:rPr>
        <w:t>k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 xml:space="preserve">n </w:t>
      </w:r>
      <w:r>
        <w:rPr>
          <w:i/>
          <w:spacing w:val="38"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s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on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 xml:space="preserve">l  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10"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 xml:space="preserve">r </w:t>
      </w:r>
      <w:r>
        <w:rPr>
          <w:i/>
          <w:spacing w:val="39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1</w:t>
      </w:r>
      <w:r>
        <w:rPr>
          <w:i/>
          <w:sz w:val="18"/>
          <w:szCs w:val="18"/>
        </w:rPr>
        <w:t xml:space="preserve">7 </w:t>
      </w:r>
      <w:r>
        <w:rPr>
          <w:i/>
          <w:spacing w:val="36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h</w:t>
      </w:r>
      <w:r>
        <w:rPr>
          <w:i/>
          <w:spacing w:val="-4"/>
          <w:sz w:val="18"/>
          <w:szCs w:val="18"/>
        </w:rPr>
        <w:t>u</w:t>
      </w:r>
      <w:r>
        <w:rPr>
          <w:i/>
          <w:sz w:val="18"/>
          <w:szCs w:val="18"/>
        </w:rPr>
        <w:t xml:space="preserve">n  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2</w:t>
      </w:r>
      <w:r>
        <w:rPr>
          <w:i/>
          <w:spacing w:val="1"/>
          <w:sz w:val="18"/>
          <w:szCs w:val="18"/>
        </w:rPr>
        <w:t>01</w:t>
      </w:r>
      <w:r>
        <w:rPr>
          <w:i/>
          <w:sz w:val="18"/>
          <w:szCs w:val="18"/>
        </w:rPr>
        <w:t xml:space="preserve">0 </w:t>
      </w:r>
      <w:r>
        <w:rPr>
          <w:i/>
          <w:spacing w:val="38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 xml:space="preserve">n </w:t>
      </w:r>
      <w:r>
        <w:rPr>
          <w:i/>
          <w:spacing w:val="36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5"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ev</w:t>
      </w:r>
      <w:r>
        <w:rPr>
          <w:i/>
          <w:spacing w:val="-3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2"/>
          <w:sz w:val="18"/>
          <w:szCs w:val="18"/>
        </w:rPr>
        <w:t>ti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 xml:space="preserve">n  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-4"/>
          <w:sz w:val="18"/>
          <w:szCs w:val="18"/>
        </w:rPr>
        <w:t>n</w:t>
      </w:r>
      <w:r>
        <w:rPr>
          <w:i/>
          <w:sz w:val="18"/>
          <w:szCs w:val="18"/>
        </w:rPr>
        <w:t>d Pl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4"/>
          <w:sz w:val="18"/>
          <w:szCs w:val="18"/>
        </w:rPr>
        <w:t>g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 xml:space="preserve">rism 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7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 xml:space="preserve">l 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44"/>
          <w:sz w:val="18"/>
          <w:szCs w:val="18"/>
        </w:rPr>
        <w:t xml:space="preserve"> </w:t>
      </w:r>
      <w:r>
        <w:rPr>
          <w:i/>
          <w:sz w:val="18"/>
          <w:szCs w:val="18"/>
        </w:rPr>
        <w:t>U</w:t>
      </w:r>
      <w:r>
        <w:rPr>
          <w:i/>
          <w:spacing w:val="-6"/>
          <w:sz w:val="18"/>
          <w:szCs w:val="18"/>
        </w:rPr>
        <w:t>n</w:t>
      </w:r>
      <w:r>
        <w:rPr>
          <w:i/>
          <w:sz w:val="18"/>
          <w:szCs w:val="18"/>
        </w:rPr>
        <w:t>iv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-5"/>
          <w:sz w:val="18"/>
          <w:szCs w:val="18"/>
        </w:rPr>
        <w:t>s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>y</w:t>
      </w:r>
      <w:r>
        <w:rPr>
          <w:i/>
          <w:spacing w:val="43"/>
          <w:sz w:val="18"/>
          <w:szCs w:val="18"/>
        </w:rPr>
        <w:t xml:space="preserve"> </w:t>
      </w:r>
      <w:r>
        <w:rPr>
          <w:i/>
          <w:sz w:val="18"/>
          <w:szCs w:val="18"/>
        </w:rPr>
        <w:t>in</w:t>
      </w:r>
      <w:r>
        <w:rPr>
          <w:i/>
          <w:spacing w:val="40"/>
          <w:sz w:val="18"/>
          <w:szCs w:val="18"/>
        </w:rPr>
        <w:t xml:space="preserve"> 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d</w:t>
      </w:r>
      <w:r>
        <w:rPr>
          <w:i/>
          <w:spacing w:val="1"/>
          <w:sz w:val="18"/>
          <w:szCs w:val="18"/>
        </w:rPr>
        <w:t>on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>si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 xml:space="preserve">.  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n</w:t>
      </w:r>
      <w:r>
        <w:rPr>
          <w:i/>
          <w:spacing w:val="40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4"/>
          <w:sz w:val="18"/>
          <w:szCs w:val="18"/>
        </w:rPr>
        <w:t>d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on</w:t>
      </w:r>
      <w:r>
        <w:rPr>
          <w:i/>
          <w:sz w:val="18"/>
          <w:szCs w:val="18"/>
        </w:rPr>
        <w:t>,</w:t>
      </w:r>
      <w:r>
        <w:rPr>
          <w:i/>
          <w:spacing w:val="44"/>
          <w:sz w:val="18"/>
          <w:szCs w:val="18"/>
        </w:rPr>
        <w:t xml:space="preserve"> </w:t>
      </w:r>
      <w:r>
        <w:rPr>
          <w:i/>
          <w:sz w:val="18"/>
          <w:szCs w:val="18"/>
        </w:rPr>
        <w:t>I</w:t>
      </w:r>
      <w:r>
        <w:rPr>
          <w:i/>
          <w:spacing w:val="41"/>
          <w:sz w:val="18"/>
          <w:szCs w:val="18"/>
        </w:rPr>
        <w:t xml:space="preserve"> </w:t>
      </w:r>
      <w:proofErr w:type="gramStart"/>
      <w:r>
        <w:rPr>
          <w:i/>
          <w:spacing w:val="-6"/>
          <w:sz w:val="18"/>
          <w:szCs w:val="18"/>
        </w:rPr>
        <w:t>a</w:t>
      </w:r>
      <w:r>
        <w:rPr>
          <w:i/>
          <w:sz w:val="18"/>
          <w:szCs w:val="18"/>
        </w:rPr>
        <w:t xml:space="preserve">m 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7"/>
          <w:sz w:val="18"/>
          <w:szCs w:val="18"/>
        </w:rPr>
        <w:t>w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l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proofErr w:type="gramEnd"/>
      <w:r>
        <w:rPr>
          <w:i/>
          <w:spacing w:val="36"/>
          <w:sz w:val="18"/>
          <w:szCs w:val="18"/>
        </w:rPr>
        <w:t xml:space="preserve"> </w:t>
      </w:r>
      <w:r>
        <w:rPr>
          <w:i/>
          <w:sz w:val="18"/>
          <w:szCs w:val="18"/>
        </w:rPr>
        <w:t>to</w:t>
      </w:r>
      <w:r>
        <w:rPr>
          <w:i/>
          <w:spacing w:val="40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6"/>
          <w:sz w:val="18"/>
          <w:szCs w:val="18"/>
        </w:rPr>
        <w:t>c</w:t>
      </w:r>
      <w:r>
        <w:rPr>
          <w:i/>
          <w:spacing w:val="-1"/>
          <w:sz w:val="18"/>
          <w:szCs w:val="18"/>
        </w:rPr>
        <w:t>cep</w:t>
      </w:r>
      <w:r>
        <w:rPr>
          <w:i/>
          <w:sz w:val="18"/>
          <w:szCs w:val="18"/>
        </w:rPr>
        <w:t xml:space="preserve">t 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p</w:t>
      </w:r>
      <w:r>
        <w:rPr>
          <w:i/>
          <w:spacing w:val="-3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lt</w:t>
      </w:r>
      <w:r>
        <w:rPr>
          <w:i/>
          <w:spacing w:val="1"/>
          <w:sz w:val="18"/>
          <w:szCs w:val="18"/>
        </w:rPr>
        <w:t>i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z w:val="18"/>
          <w:szCs w:val="18"/>
        </w:rPr>
        <w:t>f</w:t>
      </w:r>
      <w:r>
        <w:rPr>
          <w:i/>
          <w:spacing w:val="-3"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m</w:t>
      </w:r>
      <w:r>
        <w:rPr>
          <w:i/>
          <w:spacing w:val="36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J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pacing w:val="-2"/>
          <w:sz w:val="18"/>
          <w:szCs w:val="18"/>
        </w:rPr>
        <w:t>E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'</w:t>
      </w:r>
      <w:r>
        <w:rPr>
          <w:i/>
          <w:sz w:val="18"/>
          <w:szCs w:val="18"/>
        </w:rPr>
        <w:t>s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4"/>
          <w:sz w:val="18"/>
          <w:szCs w:val="18"/>
        </w:rPr>
        <w:t>i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ri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 xml:space="preserve">l </w:t>
      </w:r>
      <w:r>
        <w:rPr>
          <w:i/>
          <w:spacing w:val="1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m</w:t>
      </w:r>
      <w:r>
        <w:rPr>
          <w:i/>
          <w:spacing w:val="-4"/>
          <w:sz w:val="18"/>
          <w:szCs w:val="18"/>
        </w:rPr>
        <w:t>b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39"/>
          <w:sz w:val="18"/>
          <w:szCs w:val="18"/>
        </w:rPr>
        <w:t xml:space="preserve"> </w:t>
      </w:r>
      <w:r>
        <w:rPr>
          <w:i/>
          <w:sz w:val="18"/>
          <w:szCs w:val="18"/>
        </w:rPr>
        <w:t>in</w:t>
      </w:r>
      <w:r>
        <w:rPr>
          <w:i/>
          <w:spacing w:val="33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31"/>
          <w:sz w:val="18"/>
          <w:szCs w:val="18"/>
        </w:rPr>
        <w:t xml:space="preserve"> </w:t>
      </w:r>
      <w:r>
        <w:rPr>
          <w:i/>
          <w:sz w:val="18"/>
          <w:szCs w:val="18"/>
        </w:rPr>
        <w:t>f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rm</w:t>
      </w:r>
      <w:r>
        <w:rPr>
          <w:i/>
          <w:spacing w:val="36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f</w:t>
      </w:r>
      <w:r>
        <w:rPr>
          <w:i/>
          <w:spacing w:val="39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36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rt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6"/>
          <w:sz w:val="18"/>
          <w:szCs w:val="18"/>
        </w:rPr>
        <w:t>c</w:t>
      </w:r>
      <w:r>
        <w:rPr>
          <w:i/>
          <w:sz w:val="18"/>
          <w:szCs w:val="18"/>
        </w:rPr>
        <w:t>le</w:t>
      </w:r>
      <w:r>
        <w:rPr>
          <w:i/>
          <w:spacing w:val="39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-4"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b</w:t>
      </w:r>
      <w:r>
        <w:rPr>
          <w:i/>
          <w:sz w:val="18"/>
          <w:szCs w:val="18"/>
        </w:rPr>
        <w:t>m</w:t>
      </w:r>
      <w:r>
        <w:rPr>
          <w:i/>
          <w:spacing w:val="-4"/>
          <w:sz w:val="18"/>
          <w:szCs w:val="18"/>
        </w:rPr>
        <w:t>i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s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n</w:t>
      </w:r>
      <w:r>
        <w:rPr>
          <w:i/>
          <w:spacing w:val="38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b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6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38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n</w:t>
      </w:r>
      <w:r>
        <w:rPr>
          <w:i/>
          <w:spacing w:val="35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J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 xml:space="preserve">ET </w:t>
      </w:r>
      <w:r>
        <w:rPr>
          <w:i/>
          <w:spacing w:val="13"/>
          <w:sz w:val="18"/>
          <w:szCs w:val="18"/>
        </w:rPr>
        <w:t xml:space="preserve"> </w:t>
      </w:r>
      <w:r>
        <w:rPr>
          <w:i/>
          <w:sz w:val="18"/>
          <w:szCs w:val="18"/>
        </w:rPr>
        <w:t>(te</w:t>
      </w:r>
      <w:r>
        <w:rPr>
          <w:i/>
          <w:spacing w:val="-1"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6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3"/>
          <w:sz w:val="18"/>
          <w:szCs w:val="18"/>
        </w:rPr>
        <w:t>r</w:t>
      </w:r>
      <w:r>
        <w:rPr>
          <w:i/>
          <w:sz w:val="18"/>
          <w:szCs w:val="18"/>
        </w:rPr>
        <w:t>y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u</w:t>
      </w:r>
      <w:r>
        <w:rPr>
          <w:i/>
          <w:sz w:val="18"/>
          <w:szCs w:val="18"/>
        </w:rPr>
        <w:t>p</w:t>
      </w:r>
      <w:r>
        <w:rPr>
          <w:i/>
          <w:spacing w:val="33"/>
          <w:sz w:val="18"/>
          <w:szCs w:val="18"/>
        </w:rPr>
        <w:t xml:space="preserve"> </w:t>
      </w:r>
      <w:r>
        <w:rPr>
          <w:i/>
          <w:sz w:val="18"/>
          <w:szCs w:val="18"/>
        </w:rPr>
        <w:t>to</w:t>
      </w:r>
      <w:r>
        <w:rPr>
          <w:i/>
          <w:spacing w:val="36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-5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e</w:t>
      </w:r>
      <w:r>
        <w:rPr>
          <w:i/>
          <w:spacing w:val="-4"/>
          <w:sz w:val="18"/>
          <w:szCs w:val="18"/>
        </w:rPr>
        <w:t>n</w:t>
      </w:r>
      <w:r>
        <w:rPr>
          <w:i/>
          <w:sz w:val="18"/>
          <w:szCs w:val="18"/>
        </w:rPr>
        <w:t>t</w:t>
      </w:r>
      <w:r>
        <w:rPr>
          <w:i/>
          <w:spacing w:val="39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b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).</w:t>
      </w:r>
      <w:r>
        <w:rPr>
          <w:i/>
          <w:spacing w:val="37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J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>ET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’s</w:t>
      </w:r>
      <w:r>
        <w:rPr>
          <w:i/>
          <w:spacing w:val="36"/>
          <w:sz w:val="18"/>
          <w:szCs w:val="18"/>
        </w:rPr>
        <w:t xml:space="preserve"> </w:t>
      </w:r>
      <w:r>
        <w:rPr>
          <w:i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4"/>
          <w:sz w:val="18"/>
          <w:szCs w:val="18"/>
        </w:rPr>
        <w:t>i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3"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 xml:space="preserve">l </w:t>
      </w:r>
      <w:proofErr w:type="gramStart"/>
      <w:r>
        <w:rPr>
          <w:i/>
          <w:spacing w:val="1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m</w:t>
      </w:r>
      <w:r>
        <w:rPr>
          <w:i/>
          <w:spacing w:val="-4"/>
          <w:sz w:val="18"/>
          <w:szCs w:val="18"/>
        </w:rPr>
        <w:t>b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 xml:space="preserve">r 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8"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y</w:t>
      </w:r>
      <w:proofErr w:type="gramEnd"/>
      <w:r>
        <w:rPr>
          <w:i/>
          <w:spacing w:val="41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>v</w:t>
      </w:r>
      <w:r>
        <w:rPr>
          <w:i/>
          <w:spacing w:val="3"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d</w:t>
      </w:r>
      <w:r>
        <w:rPr>
          <w:i/>
          <w:sz w:val="18"/>
          <w:szCs w:val="18"/>
        </w:rPr>
        <w:t>e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f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rm</w:t>
      </w:r>
      <w:r>
        <w:rPr>
          <w:i/>
          <w:spacing w:val="-6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n  to</w:t>
      </w:r>
      <w:r>
        <w:rPr>
          <w:i/>
          <w:spacing w:val="38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he</w:t>
      </w:r>
      <w:r>
        <w:rPr>
          <w:i/>
          <w:sz w:val="18"/>
          <w:szCs w:val="18"/>
        </w:rPr>
        <w:t>r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4"/>
          <w:sz w:val="18"/>
          <w:szCs w:val="18"/>
        </w:rPr>
        <w:t>d</w:t>
      </w:r>
      <w:r>
        <w:rPr>
          <w:i/>
          <w:sz w:val="18"/>
          <w:szCs w:val="18"/>
        </w:rPr>
        <w:t>i</w:t>
      </w:r>
      <w:r>
        <w:rPr>
          <w:i/>
          <w:spacing w:val="5"/>
          <w:sz w:val="18"/>
          <w:szCs w:val="18"/>
        </w:rPr>
        <w:t>t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s</w:t>
      </w:r>
      <w:r>
        <w:rPr>
          <w:i/>
          <w:sz w:val="18"/>
          <w:szCs w:val="18"/>
        </w:rPr>
        <w:t xml:space="preserve">, 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he</w:t>
      </w:r>
      <w:r>
        <w:rPr>
          <w:i/>
          <w:sz w:val="18"/>
          <w:szCs w:val="18"/>
        </w:rPr>
        <w:t>r</w:t>
      </w:r>
      <w:r>
        <w:rPr>
          <w:i/>
          <w:spacing w:val="43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p</w:t>
      </w:r>
      <w:r>
        <w:rPr>
          <w:i/>
          <w:spacing w:val="2"/>
          <w:sz w:val="18"/>
          <w:szCs w:val="18"/>
        </w:rPr>
        <w:t>u</w:t>
      </w:r>
      <w:r>
        <w:rPr>
          <w:i/>
          <w:spacing w:val="-4"/>
          <w:sz w:val="18"/>
          <w:szCs w:val="18"/>
        </w:rPr>
        <w:t>b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is</w:t>
      </w:r>
      <w:r>
        <w:rPr>
          <w:i/>
          <w:spacing w:val="-4"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s</w:t>
      </w:r>
      <w:r>
        <w:rPr>
          <w:i/>
          <w:sz w:val="18"/>
          <w:szCs w:val="18"/>
        </w:rPr>
        <w:t xml:space="preserve">, 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34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p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-6"/>
          <w:sz w:val="18"/>
          <w:szCs w:val="18"/>
        </w:rPr>
        <w:t>b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ic</w:t>
      </w:r>
      <w:r>
        <w:rPr>
          <w:i/>
          <w:spacing w:val="38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r</w:t>
      </w:r>
      <w:r>
        <w:rPr>
          <w:i/>
          <w:spacing w:val="-2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-3"/>
          <w:sz w:val="18"/>
          <w:szCs w:val="18"/>
        </w:rPr>
        <w:t>g</w:t>
      </w:r>
      <w:r>
        <w:rPr>
          <w:i/>
          <w:sz w:val="18"/>
          <w:szCs w:val="18"/>
        </w:rPr>
        <w:t>h</w:t>
      </w:r>
      <w:r>
        <w:rPr>
          <w:i/>
          <w:spacing w:val="43"/>
          <w:sz w:val="18"/>
          <w:szCs w:val="18"/>
        </w:rPr>
        <w:t xml:space="preserve"> </w:t>
      </w:r>
      <w:r>
        <w:rPr>
          <w:i/>
          <w:sz w:val="18"/>
          <w:szCs w:val="18"/>
        </w:rPr>
        <w:t>l</w:t>
      </w:r>
      <w:r>
        <w:rPr>
          <w:i/>
          <w:spacing w:val="2"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>tt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-5"/>
          <w:sz w:val="18"/>
          <w:szCs w:val="18"/>
        </w:rPr>
        <w:t>s</w:t>
      </w:r>
      <w:r>
        <w:rPr>
          <w:i/>
          <w:sz w:val="18"/>
          <w:szCs w:val="18"/>
        </w:rPr>
        <w:t>,</w:t>
      </w:r>
      <w:r>
        <w:rPr>
          <w:i/>
          <w:spacing w:val="44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4"/>
          <w:sz w:val="18"/>
          <w:szCs w:val="18"/>
        </w:rPr>
        <w:t>i</w:t>
      </w:r>
      <w:r>
        <w:rPr>
          <w:i/>
          <w:sz w:val="18"/>
          <w:szCs w:val="18"/>
        </w:rPr>
        <w:t>ls,</w:t>
      </w:r>
      <w:r>
        <w:rPr>
          <w:i/>
          <w:spacing w:val="44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d</w:t>
      </w:r>
      <w:r>
        <w:rPr>
          <w:i/>
          <w:spacing w:val="-2"/>
          <w:sz w:val="18"/>
          <w:szCs w:val="18"/>
        </w:rPr>
        <w:t>/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 xml:space="preserve">r 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J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>ET</w:t>
      </w:r>
    </w:p>
    <w:p w14:paraId="45426BD2" w14:textId="77777777" w:rsidR="003B02E2" w:rsidRDefault="00000000">
      <w:pPr>
        <w:spacing w:before="1"/>
        <w:ind w:left="340" w:right="7681"/>
        <w:jc w:val="both"/>
        <w:rPr>
          <w:sz w:val="18"/>
          <w:szCs w:val="18"/>
        </w:rPr>
      </w:pPr>
      <w:r>
        <w:rPr>
          <w:i/>
          <w:sz w:val="18"/>
          <w:szCs w:val="18"/>
        </w:rPr>
        <w:t>’s w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b</w:t>
      </w:r>
      <w:r>
        <w:rPr>
          <w:i/>
          <w:spacing w:val="-5"/>
          <w:sz w:val="18"/>
          <w:szCs w:val="18"/>
        </w:rPr>
        <w:t>s</w:t>
      </w:r>
      <w:r>
        <w:rPr>
          <w:i/>
          <w:sz w:val="18"/>
          <w:szCs w:val="18"/>
        </w:rPr>
        <w:t>ite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b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6"/>
          <w:sz w:val="18"/>
          <w:szCs w:val="18"/>
        </w:rPr>
        <w:t>u</w:t>
      </w:r>
      <w:r>
        <w:rPr>
          <w:i/>
          <w:sz w:val="18"/>
          <w:szCs w:val="18"/>
        </w:rPr>
        <w:t>t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is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v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n(</w:t>
      </w:r>
      <w:r>
        <w:rPr>
          <w:i/>
          <w:spacing w:val="2"/>
          <w:sz w:val="18"/>
          <w:szCs w:val="18"/>
        </w:rPr>
        <w:t>s</w:t>
      </w:r>
      <w:r>
        <w:rPr>
          <w:i/>
          <w:spacing w:val="-7"/>
          <w:sz w:val="18"/>
          <w:szCs w:val="18"/>
        </w:rPr>
        <w:t>)</w:t>
      </w:r>
      <w:r>
        <w:rPr>
          <w:i/>
          <w:sz w:val="18"/>
          <w:szCs w:val="18"/>
        </w:rPr>
        <w:t>.</w:t>
      </w:r>
    </w:p>
    <w:p w14:paraId="202F3746" w14:textId="77777777" w:rsidR="003B02E2" w:rsidRDefault="003B02E2">
      <w:pPr>
        <w:spacing w:before="6" w:line="160" w:lineRule="exact"/>
        <w:rPr>
          <w:sz w:val="16"/>
          <w:szCs w:val="16"/>
        </w:rPr>
      </w:pPr>
    </w:p>
    <w:p w14:paraId="4E68460E" w14:textId="77777777" w:rsidR="003B02E2" w:rsidRDefault="003B02E2">
      <w:pPr>
        <w:spacing w:line="200" w:lineRule="exact"/>
      </w:pPr>
    </w:p>
    <w:p w14:paraId="115467D2" w14:textId="77777777" w:rsidR="003B02E2" w:rsidRPr="00E74B9B" w:rsidRDefault="00000000">
      <w:pPr>
        <w:spacing w:line="284" w:lineRule="auto"/>
        <w:ind w:left="340" w:right="860"/>
        <w:jc w:val="both"/>
        <w:rPr>
          <w:sz w:val="24"/>
          <w:szCs w:val="24"/>
          <w:lang w:val="sv-SE"/>
        </w:rPr>
      </w:pPr>
      <w:r w:rsidRPr="00E74B9B">
        <w:rPr>
          <w:sz w:val="24"/>
          <w:szCs w:val="24"/>
          <w:lang w:val="sv-SE"/>
        </w:rPr>
        <w:t>M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ng</w:t>
      </w:r>
      <w:r w:rsidRPr="00E74B9B">
        <w:rPr>
          <w:spacing w:val="-6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i</w:t>
      </w:r>
      <w:r w:rsidRPr="00E74B9B">
        <w:rPr>
          <w:spacing w:val="1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pacing w:val="2"/>
          <w:sz w:val="24"/>
          <w:szCs w:val="24"/>
          <w:lang w:val="sv-SE"/>
        </w:rPr>
        <w:t>g</w:t>
      </w:r>
      <w:r w:rsidRPr="00E74B9B">
        <w:rPr>
          <w:spacing w:val="-6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la</w:t>
      </w:r>
      <w:r w:rsidRPr="00E74B9B">
        <w:rPr>
          <w:spacing w:val="1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2"/>
          <w:sz w:val="24"/>
          <w:szCs w:val="24"/>
          <w:lang w:val="sv-SE"/>
        </w:rPr>
        <w:t>u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tu</w:t>
      </w:r>
      <w:r w:rsidRPr="00E74B9B">
        <w:rPr>
          <w:spacing w:val="1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y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ng</w:t>
      </w:r>
      <w:r w:rsidRPr="00E74B9B">
        <w:rPr>
          <w:spacing w:val="1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mbul</w:t>
      </w:r>
      <w:r w:rsidRPr="00E74B9B">
        <w:rPr>
          <w:spacing w:val="18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ri</w:t>
      </w:r>
      <w:r w:rsidRPr="00E74B9B">
        <w:rPr>
          <w:spacing w:val="21"/>
          <w:sz w:val="24"/>
          <w:szCs w:val="24"/>
          <w:lang w:val="sv-SE"/>
        </w:rPr>
        <w:t xml:space="preserve"> </w:t>
      </w:r>
      <w:r w:rsidRPr="00E74B9B">
        <w:rPr>
          <w:spacing w:val="1"/>
          <w:sz w:val="24"/>
          <w:szCs w:val="24"/>
          <w:lang w:val="sv-SE"/>
        </w:rPr>
        <w:t>S</w:t>
      </w:r>
      <w:r w:rsidRPr="00E74B9B">
        <w:rPr>
          <w:sz w:val="24"/>
          <w:szCs w:val="24"/>
          <w:lang w:val="sv-SE"/>
        </w:rPr>
        <w:t>ur</w:t>
      </w:r>
      <w:r w:rsidRPr="00E74B9B">
        <w:rPr>
          <w:spacing w:val="-2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t </w:t>
      </w:r>
      <w:r w:rsidRPr="00E74B9B">
        <w:rPr>
          <w:spacing w:val="1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rny</w:t>
      </w:r>
      <w:r w:rsidRPr="00E74B9B">
        <w:rPr>
          <w:spacing w:val="-2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ta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13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ea</w:t>
      </w:r>
      <w:r w:rsidRPr="00E74B9B">
        <w:rPr>
          <w:spacing w:val="-5"/>
          <w:sz w:val="24"/>
          <w:szCs w:val="24"/>
          <w:lang w:val="sv-SE"/>
        </w:rPr>
        <w:t>s</w:t>
      </w:r>
      <w:r w:rsidRPr="00E74B9B">
        <w:rPr>
          <w:sz w:val="24"/>
          <w:szCs w:val="24"/>
          <w:lang w:val="sv-SE"/>
        </w:rPr>
        <w:t>l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1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Tu</w:t>
      </w:r>
      <w:r w:rsidRPr="00E74B9B">
        <w:rPr>
          <w:spacing w:val="2"/>
          <w:sz w:val="24"/>
          <w:szCs w:val="24"/>
          <w:lang w:val="sv-SE"/>
        </w:rPr>
        <w:t>l</w:t>
      </w:r>
      <w:r w:rsidRPr="00E74B9B">
        <w:rPr>
          <w:sz w:val="24"/>
          <w:szCs w:val="24"/>
          <w:lang w:val="sv-SE"/>
        </w:rPr>
        <w:t>isan</w:t>
      </w:r>
      <w:r w:rsidRPr="00E74B9B">
        <w:rPr>
          <w:spacing w:val="1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ng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10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g</w:t>
      </w:r>
      <w:r w:rsidRPr="00E74B9B">
        <w:rPr>
          <w:spacing w:val="-6"/>
          <w:sz w:val="24"/>
          <w:szCs w:val="24"/>
          <w:lang w:val="sv-SE"/>
        </w:rPr>
        <w:t>a</w:t>
      </w:r>
      <w:r w:rsidRPr="00E74B9B">
        <w:rPr>
          <w:spacing w:val="3"/>
          <w:sz w:val="24"/>
          <w:szCs w:val="24"/>
          <w:lang w:val="sv-SE"/>
        </w:rPr>
        <w:t>l</w:t>
      </w:r>
      <w:r w:rsidRPr="00E74B9B">
        <w:rPr>
          <w:sz w:val="24"/>
          <w:szCs w:val="24"/>
          <w:lang w:val="sv-SE"/>
        </w:rPr>
        <w:t xml:space="preserve">a 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kibatnya</w:t>
      </w:r>
      <w:r w:rsidRPr="00E74B9B">
        <w:rPr>
          <w:spacing w:val="10"/>
          <w:sz w:val="24"/>
          <w:szCs w:val="24"/>
          <w:lang w:val="sv-SE"/>
        </w:rPr>
        <w:t xml:space="preserve"> 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8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disel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3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eca</w:t>
      </w:r>
      <w:r w:rsidRPr="00E74B9B">
        <w:rPr>
          <w:sz w:val="24"/>
          <w:szCs w:val="24"/>
          <w:lang w:val="sv-SE"/>
        </w:rPr>
        <w:t>ra</w:t>
      </w:r>
      <w:r w:rsidRPr="00E74B9B">
        <w:rPr>
          <w:spacing w:val="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musy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w</w:t>
      </w:r>
      <w:r w:rsidRPr="00E74B9B">
        <w:rPr>
          <w:spacing w:val="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r</w:t>
      </w:r>
      <w:r w:rsidRPr="00E74B9B">
        <w:rPr>
          <w:spacing w:val="-2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h.</w:t>
      </w:r>
      <w:r w:rsidRPr="00E74B9B">
        <w:rPr>
          <w:spacing w:val="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Ap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bi</w:t>
      </w:r>
      <w:r w:rsidRPr="00E74B9B">
        <w:rPr>
          <w:spacing w:val="1"/>
          <w:sz w:val="24"/>
          <w:szCs w:val="24"/>
          <w:lang w:val="sv-SE"/>
        </w:rPr>
        <w:t>l</w:t>
      </w:r>
      <w:r w:rsidRPr="00E74B9B">
        <w:rPr>
          <w:sz w:val="24"/>
          <w:szCs w:val="24"/>
          <w:lang w:val="sv-SE"/>
        </w:rPr>
        <w:t>a</w:t>
      </w:r>
      <w:r w:rsidRPr="00E74B9B">
        <w:rPr>
          <w:spacing w:val="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me</w:t>
      </w:r>
      <w:r w:rsidRPr="00E74B9B">
        <w:rPr>
          <w:spacing w:val="2"/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ca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i</w:t>
      </w:r>
      <w:r w:rsidRPr="00E74B9B">
        <w:rPr>
          <w:spacing w:val="1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</w:t>
      </w:r>
      <w:r w:rsidRPr="00E74B9B">
        <w:rPr>
          <w:spacing w:val="-5"/>
          <w:sz w:val="24"/>
          <w:szCs w:val="24"/>
          <w:lang w:val="sv-SE"/>
        </w:rPr>
        <w:t>u</w:t>
      </w:r>
      <w:r w:rsidRPr="00E74B9B">
        <w:rPr>
          <w:sz w:val="24"/>
          <w:szCs w:val="24"/>
          <w:lang w:val="sv-SE"/>
        </w:rPr>
        <w:t>f</w:t>
      </w:r>
      <w:r w:rsidRPr="00E74B9B">
        <w:rPr>
          <w:spacing w:val="-2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9"/>
          <w:sz w:val="24"/>
          <w:szCs w:val="24"/>
          <w:lang w:val="sv-SE"/>
        </w:rPr>
        <w:t xml:space="preserve"> </w:t>
      </w:r>
      <w:r w:rsidRPr="00E74B9B">
        <w:rPr>
          <w:spacing w:val="3"/>
          <w:sz w:val="24"/>
          <w:szCs w:val="24"/>
          <w:lang w:val="sv-SE"/>
        </w:rPr>
        <w:t>m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ka 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ya tunduk</w:t>
      </w:r>
      <w:r w:rsidRPr="00E74B9B">
        <w:rPr>
          <w:spacing w:val="-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da</w:t>
      </w:r>
      <w:r w:rsidRPr="00E74B9B">
        <w:rPr>
          <w:spacing w:val="-1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hukum</w:t>
      </w:r>
      <w:r w:rsidRPr="00E74B9B">
        <w:rPr>
          <w:spacing w:val="-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y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ng</w:t>
      </w:r>
      <w:r w:rsidRPr="00E74B9B">
        <w:rPr>
          <w:spacing w:val="-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b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rl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ku</w:t>
      </w:r>
      <w:r w:rsidRPr="00E74B9B">
        <w:rPr>
          <w:spacing w:val="-1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di</w:t>
      </w:r>
      <w:r w:rsidRPr="00E74B9B">
        <w:rPr>
          <w:spacing w:val="-4"/>
          <w:sz w:val="24"/>
          <w:szCs w:val="24"/>
          <w:lang w:val="sv-SE"/>
        </w:rPr>
        <w:t xml:space="preserve"> </w:t>
      </w:r>
      <w:r w:rsidRPr="00E74B9B">
        <w:rPr>
          <w:spacing w:val="-3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ndon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sia</w:t>
      </w:r>
      <w:r w:rsidRPr="00E74B9B">
        <w:rPr>
          <w:spacing w:val="-5"/>
          <w:sz w:val="24"/>
          <w:szCs w:val="24"/>
          <w:lang w:val="sv-SE"/>
        </w:rPr>
        <w:t xml:space="preserve"> </w:t>
      </w:r>
      <w:r w:rsidRPr="00E74B9B">
        <w:rPr>
          <w:spacing w:val="-4"/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tel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h</w:t>
      </w:r>
      <w:r w:rsidRPr="00E74B9B">
        <w:rPr>
          <w:spacing w:val="-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memi</w:t>
      </w:r>
      <w:r w:rsidRPr="00E74B9B">
        <w:rPr>
          <w:spacing w:val="1"/>
          <w:sz w:val="24"/>
          <w:szCs w:val="24"/>
          <w:lang w:val="sv-SE"/>
        </w:rPr>
        <w:t>l</w:t>
      </w:r>
      <w:r w:rsidRPr="00E74B9B">
        <w:rPr>
          <w:sz w:val="24"/>
          <w:szCs w:val="24"/>
          <w:lang w:val="sv-SE"/>
        </w:rPr>
        <w:t>ih</w:t>
      </w:r>
      <w:r w:rsidRPr="00E74B9B">
        <w:rPr>
          <w:spacing w:val="-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temp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-1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duduk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1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hukum</w:t>
      </w:r>
      <w:r w:rsidRPr="00E74B9B">
        <w:rPr>
          <w:spacing w:val="-1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y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ng umum </w:t>
      </w:r>
      <w:r w:rsidRPr="00E74B9B">
        <w:rPr>
          <w:spacing w:val="28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 </w:t>
      </w:r>
      <w:r w:rsidRPr="00E74B9B">
        <w:rPr>
          <w:spacing w:val="1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tet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p </w:t>
      </w:r>
      <w:r w:rsidRPr="00E74B9B">
        <w:rPr>
          <w:spacing w:val="1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 xml:space="preserve">di </w:t>
      </w:r>
      <w:r w:rsidRPr="00E74B9B">
        <w:rPr>
          <w:spacing w:val="24"/>
          <w:sz w:val="24"/>
          <w:szCs w:val="24"/>
          <w:lang w:val="sv-SE"/>
        </w:rPr>
        <w:t xml:space="preserve"> </w:t>
      </w:r>
      <w:r w:rsidRPr="00E74B9B">
        <w:rPr>
          <w:spacing w:val="-2"/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ntor </w:t>
      </w:r>
      <w:r w:rsidRPr="00E74B9B">
        <w:rPr>
          <w:spacing w:val="2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pacing w:val="2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ni</w:t>
      </w:r>
      <w:r w:rsidRPr="00E74B9B">
        <w:rPr>
          <w:spacing w:val="1"/>
          <w:sz w:val="24"/>
          <w:szCs w:val="24"/>
          <w:lang w:val="sv-SE"/>
        </w:rPr>
        <w:t>t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ra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 </w:t>
      </w:r>
      <w:r w:rsidRPr="00E74B9B">
        <w:rPr>
          <w:spacing w:val="17"/>
          <w:sz w:val="24"/>
          <w:szCs w:val="24"/>
          <w:lang w:val="sv-SE"/>
        </w:rPr>
        <w:t xml:space="preserve"> </w:t>
      </w:r>
      <w:r w:rsidRPr="00E74B9B">
        <w:rPr>
          <w:spacing w:val="1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ng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di</w:t>
      </w:r>
      <w:r w:rsidRPr="00E74B9B">
        <w:rPr>
          <w:spacing w:val="1"/>
          <w:sz w:val="24"/>
          <w:szCs w:val="24"/>
          <w:lang w:val="sv-SE"/>
        </w:rPr>
        <w:t>l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n </w:t>
      </w:r>
      <w:r w:rsidRPr="00E74B9B">
        <w:rPr>
          <w:spacing w:val="2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g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 xml:space="preserve">ri </w:t>
      </w:r>
      <w:r w:rsidRPr="00E74B9B">
        <w:rPr>
          <w:spacing w:val="3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L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mp</w:t>
      </w:r>
      <w:r w:rsidRPr="00E74B9B">
        <w:rPr>
          <w:spacing w:val="3"/>
          <w:sz w:val="24"/>
          <w:szCs w:val="24"/>
          <w:lang w:val="sv-SE"/>
        </w:rPr>
        <w:t>u</w:t>
      </w:r>
      <w:r w:rsidRPr="00E74B9B">
        <w:rPr>
          <w:sz w:val="24"/>
          <w:szCs w:val="24"/>
          <w:lang w:val="sv-SE"/>
        </w:rPr>
        <w:t xml:space="preserve">ng, </w:t>
      </w:r>
      <w:r w:rsidRPr="00E74B9B">
        <w:rPr>
          <w:spacing w:val="18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 xml:space="preserve">di </w:t>
      </w:r>
      <w:r w:rsidRPr="00E74B9B">
        <w:rPr>
          <w:spacing w:val="2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Kota B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r L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mpung,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ndon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sia.</w:t>
      </w:r>
    </w:p>
    <w:p w14:paraId="6E1FA9DE" w14:textId="77777777" w:rsidR="003B02E2" w:rsidRDefault="00000000">
      <w:pPr>
        <w:spacing w:line="200" w:lineRule="exact"/>
        <w:ind w:left="340" w:right="958"/>
        <w:jc w:val="both"/>
        <w:rPr>
          <w:sz w:val="18"/>
          <w:szCs w:val="18"/>
        </w:rPr>
      </w:pPr>
      <w:r>
        <w:rPr>
          <w:i/>
          <w:sz w:val="18"/>
          <w:szCs w:val="18"/>
        </w:rPr>
        <w:t>Re</w:t>
      </w:r>
      <w:r>
        <w:rPr>
          <w:i/>
          <w:spacing w:val="1"/>
          <w:sz w:val="18"/>
          <w:szCs w:val="18"/>
        </w:rPr>
        <w:t>ga</w:t>
      </w:r>
      <w:r>
        <w:rPr>
          <w:i/>
          <w:spacing w:val="-5"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16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n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ev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y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17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ris</w:t>
      </w:r>
      <w:r>
        <w:rPr>
          <w:i/>
          <w:spacing w:val="-4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14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f</w:t>
      </w:r>
      <w:r>
        <w:rPr>
          <w:i/>
          <w:spacing w:val="-3"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m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u</w:t>
      </w:r>
      <w:r>
        <w:rPr>
          <w:i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13"/>
          <w:sz w:val="18"/>
          <w:szCs w:val="18"/>
        </w:rPr>
        <w:t xml:space="preserve"> </w:t>
      </w:r>
      <w:r>
        <w:rPr>
          <w:i/>
          <w:sz w:val="18"/>
          <w:szCs w:val="18"/>
        </w:rPr>
        <w:t>P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6"/>
          <w:sz w:val="18"/>
          <w:szCs w:val="18"/>
        </w:rPr>
        <w:t>y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n</w:t>
      </w:r>
      <w:r>
        <w:rPr>
          <w:i/>
          <w:spacing w:val="17"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K</w:t>
      </w:r>
      <w:r>
        <w:rPr>
          <w:i/>
          <w:spacing w:val="-8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sli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n</w:t>
      </w:r>
      <w:proofErr w:type="spellEnd"/>
      <w:r>
        <w:rPr>
          <w:i/>
          <w:spacing w:val="16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i</w:t>
      </w:r>
      <w:r>
        <w:rPr>
          <w:i/>
          <w:spacing w:val="-3"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n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z w:val="18"/>
          <w:szCs w:val="18"/>
        </w:rPr>
        <w:t>w</w:t>
      </w:r>
      <w:r>
        <w:rPr>
          <w:i/>
          <w:spacing w:val="-4"/>
          <w:sz w:val="18"/>
          <w:szCs w:val="18"/>
        </w:rPr>
        <w:t>i</w:t>
      </w:r>
      <w:r>
        <w:rPr>
          <w:i/>
          <w:sz w:val="18"/>
          <w:szCs w:val="18"/>
        </w:rPr>
        <w:t>th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l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s</w:t>
      </w:r>
      <w:r>
        <w:rPr>
          <w:i/>
          <w:spacing w:val="-3"/>
          <w:sz w:val="18"/>
          <w:szCs w:val="18"/>
        </w:rPr>
        <w:t>e</w:t>
      </w:r>
      <w:r>
        <w:rPr>
          <w:i/>
          <w:spacing w:val="-1"/>
          <w:sz w:val="18"/>
          <w:szCs w:val="18"/>
        </w:rPr>
        <w:t>q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-6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z w:val="18"/>
          <w:szCs w:val="18"/>
        </w:rPr>
        <w:t>w</w:t>
      </w:r>
      <w:r>
        <w:rPr>
          <w:i/>
          <w:spacing w:val="-4"/>
          <w:sz w:val="18"/>
          <w:szCs w:val="18"/>
        </w:rPr>
        <w:t>i</w:t>
      </w:r>
      <w:r>
        <w:rPr>
          <w:i/>
          <w:sz w:val="18"/>
          <w:szCs w:val="18"/>
        </w:rPr>
        <w:t>ll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b</w:t>
      </w:r>
      <w:r>
        <w:rPr>
          <w:i/>
          <w:sz w:val="18"/>
          <w:szCs w:val="18"/>
        </w:rPr>
        <w:t>e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t</w:t>
      </w:r>
      <w:r>
        <w:rPr>
          <w:i/>
          <w:spacing w:val="-4"/>
          <w:sz w:val="18"/>
          <w:szCs w:val="18"/>
        </w:rPr>
        <w:t>t</w:t>
      </w:r>
      <w:r>
        <w:rPr>
          <w:i/>
          <w:sz w:val="18"/>
          <w:szCs w:val="18"/>
        </w:rPr>
        <w:t>l</w:t>
      </w:r>
      <w:r>
        <w:rPr>
          <w:i/>
          <w:spacing w:val="2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14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b</w:t>
      </w:r>
      <w:r>
        <w:rPr>
          <w:i/>
          <w:sz w:val="18"/>
          <w:szCs w:val="18"/>
        </w:rPr>
        <w:t>y</w:t>
      </w:r>
    </w:p>
    <w:p w14:paraId="4FC4ADE5" w14:textId="7312A257" w:rsidR="003B02E2" w:rsidRDefault="00EA2C2B">
      <w:pPr>
        <w:spacing w:before="42" w:line="288" w:lineRule="auto"/>
        <w:ind w:left="340" w:right="876"/>
        <w:jc w:val="both"/>
        <w:rPr>
          <w:sz w:val="18"/>
          <w:szCs w:val="18"/>
        </w:rPr>
        <w:sectPr w:rsidR="003B02E2" w:rsidSect="005035D5">
          <w:footerReference w:type="default" r:id="rId9"/>
          <w:pgSz w:w="11940" w:h="16860"/>
          <w:pgMar w:top="1320" w:right="380" w:bottom="280" w:left="1100" w:header="585" w:footer="958" w:gutter="0"/>
          <w:pgNumType w:start="3"/>
          <w:cols w:space="720"/>
        </w:sect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E0F0D5" wp14:editId="4958515F">
            <wp:simplePos x="0" y="0"/>
            <wp:positionH relativeFrom="column">
              <wp:posOffset>5020235</wp:posOffset>
            </wp:positionH>
            <wp:positionV relativeFrom="paragraph">
              <wp:posOffset>314736</wp:posOffset>
            </wp:positionV>
            <wp:extent cx="770965" cy="657752"/>
            <wp:effectExtent l="0" t="0" r="0" b="9525"/>
            <wp:wrapNone/>
            <wp:docPr id="671830340" name="Picture 1" descr="A signatur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830340" name="Picture 1" descr="A signatur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65" cy="65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pacing w:val="1"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i</w:t>
      </w:r>
      <w:r>
        <w:rPr>
          <w:i/>
          <w:spacing w:val="2"/>
          <w:sz w:val="18"/>
          <w:szCs w:val="18"/>
        </w:rPr>
        <w:t>b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3"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.</w:t>
      </w:r>
      <w:r>
        <w:rPr>
          <w:i/>
          <w:spacing w:val="18"/>
          <w:sz w:val="18"/>
          <w:szCs w:val="18"/>
        </w:rPr>
        <w:t xml:space="preserve"> </w:t>
      </w:r>
      <w:r>
        <w:rPr>
          <w:i/>
          <w:sz w:val="18"/>
          <w:szCs w:val="18"/>
        </w:rPr>
        <w:t>If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15"/>
          <w:sz w:val="18"/>
          <w:szCs w:val="18"/>
        </w:rPr>
        <w:t xml:space="preserve"> 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-4"/>
          <w:sz w:val="18"/>
          <w:szCs w:val="18"/>
        </w:rPr>
        <w:t>h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17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s</w:t>
      </w:r>
      <w:r>
        <w:rPr>
          <w:i/>
          <w:spacing w:val="-3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s</w:t>
      </w:r>
      <w:r>
        <w:rPr>
          <w:i/>
          <w:spacing w:val="-4"/>
          <w:sz w:val="18"/>
          <w:szCs w:val="18"/>
        </w:rPr>
        <w:t>u</w:t>
      </w:r>
      <w:r>
        <w:rPr>
          <w:i/>
          <w:sz w:val="18"/>
          <w:szCs w:val="18"/>
        </w:rPr>
        <w:t>s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n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z w:val="18"/>
          <w:szCs w:val="18"/>
        </w:rPr>
        <w:t>I</w:t>
      </w:r>
      <w:r>
        <w:rPr>
          <w:i/>
          <w:spacing w:val="1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m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-3"/>
          <w:sz w:val="18"/>
          <w:szCs w:val="18"/>
        </w:rPr>
        <w:t>b</w:t>
      </w:r>
      <w:r>
        <w:rPr>
          <w:i/>
          <w:sz w:val="18"/>
          <w:szCs w:val="18"/>
        </w:rPr>
        <w:t>je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t</w:t>
      </w:r>
      <w:r>
        <w:rPr>
          <w:i/>
          <w:spacing w:val="13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>o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w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z w:val="18"/>
          <w:szCs w:val="18"/>
        </w:rPr>
        <w:t>in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4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3"/>
          <w:sz w:val="18"/>
          <w:szCs w:val="18"/>
        </w:rPr>
        <w:t>s</w:t>
      </w:r>
      <w:r>
        <w:rPr>
          <w:i/>
          <w:sz w:val="18"/>
          <w:szCs w:val="18"/>
        </w:rPr>
        <w:t>ia</w:t>
      </w:r>
      <w:r>
        <w:rPr>
          <w:i/>
          <w:spacing w:val="21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d</w:t>
      </w:r>
      <w:r>
        <w:rPr>
          <w:i/>
          <w:spacing w:val="14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h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v</w:t>
      </w:r>
      <w:r>
        <w:rPr>
          <w:i/>
          <w:sz w:val="18"/>
          <w:szCs w:val="18"/>
        </w:rPr>
        <w:t>e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h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n</w:t>
      </w:r>
      <w:r>
        <w:rPr>
          <w:i/>
          <w:spacing w:val="21"/>
          <w:sz w:val="18"/>
          <w:szCs w:val="18"/>
        </w:rPr>
        <w:t xml:space="preserve"> </w:t>
      </w:r>
      <w:r>
        <w:rPr>
          <w:i/>
          <w:sz w:val="18"/>
          <w:szCs w:val="18"/>
        </w:rPr>
        <w:t>a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m</w:t>
      </w:r>
      <w:r>
        <w:rPr>
          <w:i/>
          <w:spacing w:val="-5"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n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2"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e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f l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 xml:space="preserve">w  </w:t>
      </w:r>
      <w:r>
        <w:rPr>
          <w:i/>
          <w:spacing w:val="1"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 xml:space="preserve">in </w:t>
      </w:r>
      <w:r>
        <w:rPr>
          <w:i/>
          <w:spacing w:val="42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proofErr w:type="gramEnd"/>
      <w:r>
        <w:rPr>
          <w:i/>
          <w:sz w:val="18"/>
          <w:szCs w:val="18"/>
        </w:rPr>
        <w:t xml:space="preserve">   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f</w:t>
      </w:r>
      <w:r>
        <w:rPr>
          <w:i/>
          <w:spacing w:val="-2"/>
          <w:sz w:val="18"/>
          <w:szCs w:val="18"/>
        </w:rPr>
        <w:t>f</w:t>
      </w:r>
      <w:r>
        <w:rPr>
          <w:i/>
          <w:sz w:val="18"/>
          <w:szCs w:val="18"/>
        </w:rPr>
        <w:t>i</w:t>
      </w:r>
      <w:r>
        <w:rPr>
          <w:i/>
          <w:spacing w:val="-3"/>
          <w:sz w:val="18"/>
          <w:szCs w:val="18"/>
        </w:rPr>
        <w:t>c</w:t>
      </w:r>
      <w:r>
        <w:rPr>
          <w:i/>
          <w:sz w:val="18"/>
          <w:szCs w:val="18"/>
        </w:rPr>
        <w:t xml:space="preserve">e  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 xml:space="preserve">f  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 xml:space="preserve">e  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R</w:t>
      </w:r>
      <w:r>
        <w:rPr>
          <w:i/>
          <w:spacing w:val="-8"/>
          <w:sz w:val="18"/>
          <w:szCs w:val="18"/>
        </w:rPr>
        <w:t>e</w:t>
      </w:r>
      <w:r>
        <w:rPr>
          <w:i/>
          <w:spacing w:val="-1"/>
          <w:sz w:val="18"/>
          <w:szCs w:val="18"/>
        </w:rPr>
        <w:t>g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str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 xml:space="preserve">r  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in  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u</w:t>
      </w:r>
      <w:r>
        <w:rPr>
          <w:i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b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y</w:t>
      </w:r>
      <w:r>
        <w:rPr>
          <w:i/>
          <w:sz w:val="18"/>
          <w:szCs w:val="18"/>
        </w:rPr>
        <w:t xml:space="preserve">a  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(</w:t>
      </w:r>
      <w:r>
        <w:rPr>
          <w:i/>
          <w:spacing w:val="-1"/>
          <w:sz w:val="18"/>
          <w:szCs w:val="18"/>
        </w:rPr>
        <w:t>ka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7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 xml:space="preserve">r  </w:t>
      </w:r>
      <w:r>
        <w:rPr>
          <w:i/>
          <w:spacing w:val="6"/>
          <w:sz w:val="18"/>
          <w:szCs w:val="18"/>
        </w:rPr>
        <w:t xml:space="preserve"> </w:t>
      </w:r>
      <w:proofErr w:type="spellStart"/>
      <w:r>
        <w:rPr>
          <w:i/>
          <w:spacing w:val="-7"/>
          <w:sz w:val="18"/>
          <w:szCs w:val="18"/>
        </w:rPr>
        <w:t>K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pa</w:t>
      </w:r>
      <w:r>
        <w:rPr>
          <w:i/>
          <w:spacing w:val="-4"/>
          <w:sz w:val="18"/>
          <w:szCs w:val="18"/>
        </w:rPr>
        <w:t>n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n</w:t>
      </w:r>
      <w:proofErr w:type="spellEnd"/>
      <w:r>
        <w:rPr>
          <w:i/>
          <w:sz w:val="18"/>
          <w:szCs w:val="18"/>
        </w:rPr>
        <w:t xml:space="preserve">  </w:t>
      </w:r>
      <w:r>
        <w:rPr>
          <w:i/>
          <w:spacing w:val="9"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</w:t>
      </w:r>
      <w:r>
        <w:rPr>
          <w:i/>
          <w:spacing w:val="-6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g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6"/>
          <w:sz w:val="18"/>
          <w:szCs w:val="18"/>
        </w:rPr>
        <w:t>d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n</w:t>
      </w:r>
      <w:proofErr w:type="spellEnd"/>
      <w:r>
        <w:rPr>
          <w:i/>
          <w:sz w:val="18"/>
          <w:szCs w:val="18"/>
        </w:rPr>
        <w:t xml:space="preserve">  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>
        <w:rPr>
          <w:i/>
          <w:spacing w:val="-8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g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3"/>
          <w:sz w:val="18"/>
          <w:szCs w:val="18"/>
        </w:rPr>
        <w:t>r</w:t>
      </w:r>
      <w:r>
        <w:rPr>
          <w:i/>
          <w:sz w:val="18"/>
          <w:szCs w:val="18"/>
        </w:rPr>
        <w:t xml:space="preserve">i  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8"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g</w:t>
      </w:r>
      <w:r>
        <w:rPr>
          <w:i/>
          <w:spacing w:val="-7"/>
          <w:sz w:val="18"/>
          <w:szCs w:val="18"/>
        </w:rPr>
        <w:t>)</w:t>
      </w:r>
      <w:r>
        <w:rPr>
          <w:i/>
          <w:sz w:val="18"/>
          <w:szCs w:val="18"/>
        </w:rPr>
        <w:t xml:space="preserve">,  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 xml:space="preserve">n </w:t>
      </w:r>
      <w:r>
        <w:rPr>
          <w:i/>
          <w:spacing w:val="42"/>
          <w:sz w:val="18"/>
          <w:szCs w:val="18"/>
        </w:rPr>
        <w:t xml:space="preserve"> </w:t>
      </w:r>
      <w:r>
        <w:rPr>
          <w:i/>
          <w:sz w:val="18"/>
          <w:szCs w:val="18"/>
        </w:rPr>
        <w:t>B</w:t>
      </w:r>
      <w:r>
        <w:rPr>
          <w:i/>
          <w:spacing w:val="1"/>
          <w:sz w:val="18"/>
          <w:szCs w:val="18"/>
        </w:rPr>
        <w:t>an</w:t>
      </w:r>
      <w:r>
        <w:rPr>
          <w:i/>
          <w:spacing w:val="-6"/>
          <w:sz w:val="18"/>
          <w:szCs w:val="18"/>
        </w:rPr>
        <w:t>d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 xml:space="preserve">r </w:t>
      </w:r>
      <w:r>
        <w:rPr>
          <w:i/>
          <w:spacing w:val="1"/>
          <w:sz w:val="18"/>
          <w:szCs w:val="18"/>
        </w:rPr>
        <w:t>La</w:t>
      </w:r>
      <w:r>
        <w:rPr>
          <w:i/>
          <w:spacing w:val="-3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p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40"/>
          <w:sz w:val="18"/>
          <w:szCs w:val="18"/>
        </w:rPr>
        <w:t xml:space="preserve"> </w:t>
      </w:r>
      <w:r>
        <w:rPr>
          <w:i/>
          <w:sz w:val="18"/>
          <w:szCs w:val="18"/>
        </w:rPr>
        <w:t>C</w:t>
      </w:r>
      <w:r>
        <w:rPr>
          <w:i/>
          <w:spacing w:val="-4"/>
          <w:sz w:val="18"/>
          <w:szCs w:val="18"/>
        </w:rPr>
        <w:t>i</w:t>
      </w:r>
      <w:r>
        <w:rPr>
          <w:i/>
          <w:sz w:val="18"/>
          <w:szCs w:val="18"/>
        </w:rPr>
        <w:t>ty,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pacing w:val="5"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do</w:t>
      </w:r>
      <w:r>
        <w:rPr>
          <w:i/>
          <w:spacing w:val="-4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3"/>
          <w:sz w:val="18"/>
          <w:szCs w:val="18"/>
        </w:rPr>
        <w:t>s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.</w:t>
      </w:r>
      <w:r w:rsidRPr="00EA2C2B">
        <w:rPr>
          <w:noProof/>
        </w:rPr>
        <w:t xml:space="preserve"> </w:t>
      </w:r>
    </w:p>
    <w:p w14:paraId="47501AF5" w14:textId="77777777" w:rsidR="003B02E2" w:rsidRDefault="003B02E2">
      <w:pPr>
        <w:spacing w:line="200" w:lineRule="exact"/>
      </w:pPr>
    </w:p>
    <w:p w14:paraId="67271101" w14:textId="77777777" w:rsidR="003B02E2" w:rsidRDefault="003B02E2">
      <w:pPr>
        <w:spacing w:before="4" w:line="240" w:lineRule="exact"/>
        <w:rPr>
          <w:sz w:val="24"/>
          <w:szCs w:val="24"/>
        </w:rPr>
      </w:pPr>
    </w:p>
    <w:p w14:paraId="60C431B2" w14:textId="77777777" w:rsidR="003B02E2" w:rsidRPr="00E74B9B" w:rsidRDefault="00000000">
      <w:pPr>
        <w:spacing w:before="29" w:line="292" w:lineRule="auto"/>
        <w:ind w:left="340" w:right="1078"/>
        <w:rPr>
          <w:sz w:val="24"/>
          <w:szCs w:val="24"/>
          <w:lang w:val="sv-SE"/>
        </w:rPr>
      </w:pPr>
      <w:r w:rsidRPr="00E74B9B">
        <w:rPr>
          <w:spacing w:val="1"/>
          <w:sz w:val="24"/>
          <w:szCs w:val="24"/>
          <w:lang w:val="sv-SE"/>
        </w:rPr>
        <w:t>S</w:t>
      </w:r>
      <w:r w:rsidRPr="00E74B9B">
        <w:rPr>
          <w:sz w:val="24"/>
          <w:szCs w:val="24"/>
          <w:lang w:val="sv-SE"/>
        </w:rPr>
        <w:t>u</w:t>
      </w:r>
      <w:r w:rsidRPr="00E74B9B">
        <w:rPr>
          <w:spacing w:val="2"/>
          <w:sz w:val="24"/>
          <w:szCs w:val="24"/>
          <w:lang w:val="sv-SE"/>
        </w:rPr>
        <w:t>r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41"/>
          <w:sz w:val="24"/>
          <w:szCs w:val="24"/>
          <w:lang w:val="sv-SE"/>
        </w:rPr>
        <w:t xml:space="preserve"> </w:t>
      </w:r>
      <w:r w:rsidRPr="00E74B9B">
        <w:rPr>
          <w:spacing w:val="1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rn</w:t>
      </w:r>
      <w:r w:rsidRPr="00E74B9B">
        <w:rPr>
          <w:spacing w:val="-5"/>
          <w:sz w:val="24"/>
          <w:szCs w:val="24"/>
          <w:lang w:val="sv-SE"/>
        </w:rPr>
        <w:t>y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ta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41"/>
          <w:sz w:val="24"/>
          <w:szCs w:val="24"/>
          <w:lang w:val="sv-SE"/>
        </w:rPr>
        <w:t xml:space="preserve"> </w:t>
      </w:r>
      <w:r w:rsidRPr="00E74B9B">
        <w:rPr>
          <w:spacing w:val="-5"/>
          <w:sz w:val="24"/>
          <w:szCs w:val="24"/>
          <w:lang w:val="sv-SE"/>
        </w:rPr>
        <w:t>K</w:t>
      </w:r>
      <w:r w:rsidRPr="00E74B9B">
        <w:rPr>
          <w:spacing w:val="1"/>
          <w:sz w:val="24"/>
          <w:szCs w:val="24"/>
          <w:lang w:val="sv-SE"/>
        </w:rPr>
        <w:t>e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sl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3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Tu</w:t>
      </w:r>
      <w:r w:rsidRPr="00E74B9B">
        <w:rPr>
          <w:spacing w:val="3"/>
          <w:sz w:val="24"/>
          <w:szCs w:val="24"/>
          <w:lang w:val="sv-SE"/>
        </w:rPr>
        <w:t>l</w:t>
      </w:r>
      <w:r w:rsidRPr="00E74B9B">
        <w:rPr>
          <w:sz w:val="24"/>
          <w:szCs w:val="24"/>
          <w:lang w:val="sv-SE"/>
        </w:rPr>
        <w:t>isan</w:t>
      </w:r>
      <w:r w:rsidRPr="00E74B9B">
        <w:rPr>
          <w:spacing w:val="38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ini</w:t>
      </w:r>
      <w:r w:rsidRPr="00E74B9B">
        <w:rPr>
          <w:spacing w:val="4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-7"/>
          <w:sz w:val="24"/>
          <w:szCs w:val="24"/>
          <w:lang w:val="sv-SE"/>
        </w:rPr>
        <w:t>y</w:t>
      </w:r>
      <w:r w:rsidRPr="00E74B9B">
        <w:rPr>
          <w:sz w:val="24"/>
          <w:szCs w:val="24"/>
          <w:lang w:val="sv-SE"/>
        </w:rPr>
        <w:t>a</w:t>
      </w:r>
      <w:r w:rsidRPr="00E74B9B">
        <w:rPr>
          <w:spacing w:val="4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bu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3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5"/>
          <w:sz w:val="24"/>
          <w:szCs w:val="24"/>
          <w:lang w:val="sv-SE"/>
        </w:rPr>
        <w:t>g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4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pacing w:val="-5"/>
          <w:sz w:val="24"/>
          <w:szCs w:val="24"/>
          <w:lang w:val="sv-SE"/>
        </w:rPr>
        <w:t>s</w:t>
      </w:r>
      <w:r w:rsidRPr="00E74B9B">
        <w:rPr>
          <w:sz w:val="24"/>
          <w:szCs w:val="24"/>
          <w:lang w:val="sv-SE"/>
        </w:rPr>
        <w:t>ungguh</w:t>
      </w:r>
      <w:r w:rsidRPr="00E74B9B">
        <w:rPr>
          <w:spacing w:val="1"/>
          <w:sz w:val="24"/>
          <w:szCs w:val="24"/>
          <w:lang w:val="sv-SE"/>
        </w:rPr>
        <w:t>n</w:t>
      </w:r>
      <w:r w:rsidRPr="00E74B9B">
        <w:rPr>
          <w:spacing w:val="-7"/>
          <w:sz w:val="24"/>
          <w:szCs w:val="24"/>
          <w:lang w:val="sv-SE"/>
        </w:rPr>
        <w:t>y</w:t>
      </w:r>
      <w:r w:rsidRPr="00E74B9B">
        <w:rPr>
          <w:sz w:val="24"/>
          <w:szCs w:val="24"/>
          <w:lang w:val="sv-SE"/>
        </w:rPr>
        <w:t>a</w:t>
      </w:r>
      <w:r w:rsidRPr="00E74B9B">
        <w:rPr>
          <w:spacing w:val="45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ec</w:t>
      </w:r>
      <w:r w:rsidRPr="00E74B9B">
        <w:rPr>
          <w:spacing w:val="2"/>
          <w:sz w:val="24"/>
          <w:szCs w:val="24"/>
          <w:lang w:val="sv-SE"/>
        </w:rPr>
        <w:t>ar</w:t>
      </w:r>
      <w:r w:rsidRPr="00E74B9B">
        <w:rPr>
          <w:sz w:val="24"/>
          <w:szCs w:val="24"/>
          <w:lang w:val="sv-SE"/>
        </w:rPr>
        <w:t>a</w:t>
      </w:r>
      <w:r w:rsidRPr="00E74B9B">
        <w:rPr>
          <w:spacing w:val="4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r</w:t>
      </w:r>
      <w:r w:rsidRPr="00E74B9B">
        <w:rPr>
          <w:spacing w:val="4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tanpa 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ks</w:t>
      </w:r>
      <w:r w:rsidRPr="00E74B9B">
        <w:rPr>
          <w:spacing w:val="-1"/>
          <w:sz w:val="24"/>
          <w:szCs w:val="24"/>
          <w:lang w:val="sv-SE"/>
        </w:rPr>
        <w:t>aa</w:t>
      </w:r>
      <w:r w:rsidRPr="00E74B9B">
        <w:rPr>
          <w:sz w:val="24"/>
          <w:szCs w:val="24"/>
          <w:lang w:val="sv-SE"/>
        </w:rPr>
        <w:t>n 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ri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pacing w:val="-5"/>
          <w:sz w:val="24"/>
          <w:szCs w:val="24"/>
          <w:lang w:val="sv-SE"/>
        </w:rPr>
        <w:t>p</w:t>
      </w:r>
      <w:r w:rsidRPr="00E74B9B">
        <w:rPr>
          <w:sz w:val="24"/>
          <w:szCs w:val="24"/>
          <w:lang w:val="sv-SE"/>
        </w:rPr>
        <w:t>ihak m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2"/>
          <w:sz w:val="24"/>
          <w:szCs w:val="24"/>
          <w:lang w:val="sv-SE"/>
        </w:rPr>
        <w:t>n</w:t>
      </w:r>
      <w:r w:rsidRPr="00E74B9B">
        <w:rPr>
          <w:spacing w:val="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pun untuk dap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-6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dipe</w:t>
      </w:r>
      <w:r w:rsidRPr="00E74B9B">
        <w:rPr>
          <w:spacing w:val="-1"/>
          <w:sz w:val="24"/>
          <w:szCs w:val="24"/>
          <w:lang w:val="sv-SE"/>
        </w:rPr>
        <w:t>r</w:t>
      </w:r>
      <w:r w:rsidRPr="00E74B9B">
        <w:rPr>
          <w:sz w:val="24"/>
          <w:szCs w:val="24"/>
          <w:lang w:val="sv-SE"/>
        </w:rPr>
        <w:t>gu</w:t>
      </w:r>
      <w:r w:rsidRPr="00E74B9B">
        <w:rPr>
          <w:spacing w:val="2"/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 bi</w:t>
      </w:r>
      <w:r w:rsidRPr="00E74B9B">
        <w:rPr>
          <w:spacing w:val="1"/>
          <w:sz w:val="24"/>
          <w:szCs w:val="24"/>
          <w:lang w:val="sv-SE"/>
        </w:rPr>
        <w:t>l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mana</w:t>
      </w:r>
      <w:r w:rsidRPr="00E74B9B">
        <w:rPr>
          <w:spacing w:val="-1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di</w:t>
      </w:r>
      <w:r w:rsidRPr="00E74B9B">
        <w:rPr>
          <w:spacing w:val="3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rluk</w:t>
      </w:r>
      <w:r w:rsidRPr="00E74B9B">
        <w:rPr>
          <w:spacing w:val="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n.</w:t>
      </w:r>
    </w:p>
    <w:p w14:paraId="61B36DCD" w14:textId="77777777" w:rsidR="003B02E2" w:rsidRDefault="00000000">
      <w:pPr>
        <w:spacing w:line="180" w:lineRule="exact"/>
        <w:ind w:left="340"/>
        <w:rPr>
          <w:sz w:val="18"/>
          <w:szCs w:val="18"/>
        </w:rPr>
      </w:pPr>
      <w:r>
        <w:rPr>
          <w:i/>
          <w:sz w:val="18"/>
          <w:szCs w:val="18"/>
        </w:rPr>
        <w:t>I</w:t>
      </w:r>
      <w:r>
        <w:rPr>
          <w:i/>
          <w:spacing w:val="8"/>
          <w:sz w:val="18"/>
          <w:szCs w:val="18"/>
        </w:rPr>
        <w:t xml:space="preserve"> </w:t>
      </w:r>
      <w:r>
        <w:rPr>
          <w:i/>
          <w:sz w:val="18"/>
          <w:szCs w:val="18"/>
        </w:rPr>
        <w:t>m</w:t>
      </w:r>
      <w:r>
        <w:rPr>
          <w:i/>
          <w:spacing w:val="-6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k</w:t>
      </w:r>
      <w:r>
        <w:rPr>
          <w:i/>
          <w:sz w:val="18"/>
          <w:szCs w:val="18"/>
        </w:rPr>
        <w:t xml:space="preserve">e </w:t>
      </w:r>
      <w:r>
        <w:rPr>
          <w:i/>
          <w:spacing w:val="5"/>
          <w:sz w:val="18"/>
          <w:szCs w:val="18"/>
        </w:rPr>
        <w:t>t</w:t>
      </w:r>
      <w:r>
        <w:rPr>
          <w:i/>
          <w:spacing w:val="-4"/>
          <w:sz w:val="18"/>
          <w:szCs w:val="18"/>
        </w:rPr>
        <w:t>h</w:t>
      </w:r>
      <w:r>
        <w:rPr>
          <w:i/>
          <w:sz w:val="18"/>
          <w:szCs w:val="18"/>
        </w:rPr>
        <w:t>is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letter </w:t>
      </w:r>
      <w:r>
        <w:rPr>
          <w:i/>
          <w:spacing w:val="2"/>
          <w:sz w:val="18"/>
          <w:szCs w:val="18"/>
        </w:rPr>
        <w:t>(</w:t>
      </w:r>
      <w:r>
        <w:rPr>
          <w:i/>
          <w:spacing w:val="-4"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u</w:t>
      </w:r>
      <w:r>
        <w:rPr>
          <w:i/>
          <w:sz w:val="18"/>
          <w:szCs w:val="18"/>
        </w:rPr>
        <w:t>r</w:t>
      </w:r>
      <w:r>
        <w:rPr>
          <w:i/>
          <w:spacing w:val="-6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3"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y</w:t>
      </w:r>
      <w:r>
        <w:rPr>
          <w:i/>
          <w:spacing w:val="-4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aa</w:t>
      </w:r>
      <w:r>
        <w:rPr>
          <w:i/>
          <w:sz w:val="18"/>
          <w:szCs w:val="18"/>
        </w:rPr>
        <w:t>n</w:t>
      </w:r>
      <w:r>
        <w:rPr>
          <w:i/>
          <w:spacing w:val="9"/>
          <w:sz w:val="18"/>
          <w:szCs w:val="18"/>
        </w:rPr>
        <w:t xml:space="preserve"> </w:t>
      </w:r>
      <w:proofErr w:type="spellStart"/>
      <w:r>
        <w:rPr>
          <w:i/>
          <w:spacing w:val="-5"/>
          <w:sz w:val="18"/>
          <w:szCs w:val="18"/>
        </w:rPr>
        <w:t>K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3"/>
          <w:sz w:val="18"/>
          <w:szCs w:val="18"/>
        </w:rPr>
        <w:t>s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n</w:t>
      </w:r>
      <w:proofErr w:type="spellEnd"/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u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i</w:t>
      </w:r>
      <w:r>
        <w:rPr>
          <w:i/>
          <w:sz w:val="18"/>
          <w:szCs w:val="18"/>
        </w:rPr>
        <w:t>s</w:t>
      </w:r>
      <w:r>
        <w:rPr>
          <w:i/>
          <w:spacing w:val="-2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)</w:t>
      </w:r>
      <w:r>
        <w:rPr>
          <w:i/>
          <w:spacing w:val="8"/>
          <w:sz w:val="18"/>
          <w:szCs w:val="18"/>
        </w:rPr>
        <w:t xml:space="preserve"> </w:t>
      </w:r>
      <w:r>
        <w:rPr>
          <w:i/>
          <w:spacing w:val="-12"/>
          <w:sz w:val="18"/>
          <w:szCs w:val="18"/>
        </w:rPr>
        <w:t>w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5"/>
          <w:sz w:val="18"/>
          <w:szCs w:val="18"/>
        </w:rPr>
        <w:t>t</w:t>
      </w:r>
      <w:r>
        <w:rPr>
          <w:i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ea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4"/>
          <w:sz w:val="18"/>
          <w:szCs w:val="18"/>
        </w:rPr>
        <w:t>n</w:t>
      </w:r>
      <w:r>
        <w:rPr>
          <w:i/>
          <w:sz w:val="18"/>
          <w:szCs w:val="18"/>
        </w:rPr>
        <w:t>s</w:t>
      </w:r>
      <w:r>
        <w:rPr>
          <w:i/>
          <w:spacing w:val="-3"/>
          <w:sz w:val="18"/>
          <w:szCs w:val="18"/>
        </w:rPr>
        <w:t>c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ou</w:t>
      </w:r>
      <w:r>
        <w:rPr>
          <w:i/>
          <w:sz w:val="18"/>
          <w:szCs w:val="18"/>
        </w:rPr>
        <w:t>sly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pacing w:val="-12"/>
          <w:sz w:val="18"/>
          <w:szCs w:val="18"/>
        </w:rPr>
        <w:t>w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4"/>
          <w:sz w:val="18"/>
          <w:szCs w:val="18"/>
        </w:rPr>
        <w:t>u</w:t>
      </w:r>
      <w:r>
        <w:rPr>
          <w:i/>
          <w:sz w:val="18"/>
          <w:szCs w:val="18"/>
        </w:rPr>
        <w:t>t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6"/>
          <w:sz w:val="18"/>
          <w:szCs w:val="18"/>
        </w:rPr>
        <w:t>e</w:t>
      </w:r>
      <w:r>
        <w:rPr>
          <w:i/>
          <w:spacing w:val="-5"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3"/>
          <w:sz w:val="18"/>
          <w:szCs w:val="18"/>
        </w:rPr>
        <w:t>i</w:t>
      </w:r>
      <w:r>
        <w:rPr>
          <w:i/>
          <w:spacing w:val="-3"/>
          <w:sz w:val="18"/>
          <w:szCs w:val="18"/>
        </w:rPr>
        <w:t>o</w:t>
      </w:r>
      <w:r>
        <w:rPr>
          <w:i/>
          <w:sz w:val="18"/>
          <w:szCs w:val="18"/>
        </w:rPr>
        <w:t>n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z w:val="18"/>
          <w:szCs w:val="18"/>
        </w:rPr>
        <w:t>f</w:t>
      </w:r>
      <w:r>
        <w:rPr>
          <w:i/>
          <w:spacing w:val="-5"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m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y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p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 xml:space="preserve">rty 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d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 xml:space="preserve"> </w:t>
      </w:r>
      <w:proofErr w:type="gramStart"/>
      <w:r>
        <w:rPr>
          <w:i/>
          <w:spacing w:val="1"/>
          <w:sz w:val="18"/>
          <w:szCs w:val="18"/>
        </w:rPr>
        <w:t>be</w:t>
      </w:r>
      <w:proofErr w:type="gramEnd"/>
    </w:p>
    <w:p w14:paraId="3B884024" w14:textId="77777777" w:rsidR="003B02E2" w:rsidRDefault="00000000">
      <w:pPr>
        <w:spacing w:before="35" w:line="200" w:lineRule="exact"/>
        <w:ind w:left="340"/>
        <w:rPr>
          <w:sz w:val="18"/>
          <w:szCs w:val="18"/>
        </w:rPr>
      </w:pPr>
      <w:r>
        <w:rPr>
          <w:i/>
          <w:spacing w:val="1"/>
          <w:position w:val="-1"/>
          <w:sz w:val="18"/>
          <w:szCs w:val="18"/>
        </w:rPr>
        <w:t>u</w:t>
      </w:r>
      <w:r>
        <w:rPr>
          <w:i/>
          <w:position w:val="-1"/>
          <w:sz w:val="18"/>
          <w:szCs w:val="18"/>
        </w:rPr>
        <w:t>s</w:t>
      </w:r>
      <w:r>
        <w:rPr>
          <w:i/>
          <w:spacing w:val="-3"/>
          <w:position w:val="-1"/>
          <w:sz w:val="18"/>
          <w:szCs w:val="18"/>
        </w:rPr>
        <w:t>e</w:t>
      </w:r>
      <w:r>
        <w:rPr>
          <w:i/>
          <w:position w:val="-1"/>
          <w:sz w:val="18"/>
          <w:szCs w:val="18"/>
        </w:rPr>
        <w:t>d</w:t>
      </w:r>
      <w:r>
        <w:rPr>
          <w:i/>
          <w:spacing w:val="2"/>
          <w:position w:val="-1"/>
          <w:sz w:val="18"/>
          <w:szCs w:val="18"/>
        </w:rPr>
        <w:t xml:space="preserve"> </w:t>
      </w:r>
      <w:r>
        <w:rPr>
          <w:i/>
          <w:spacing w:val="-7"/>
          <w:position w:val="-1"/>
          <w:sz w:val="18"/>
          <w:szCs w:val="18"/>
        </w:rPr>
        <w:t>w</w:t>
      </w:r>
      <w:r>
        <w:rPr>
          <w:i/>
          <w:spacing w:val="1"/>
          <w:position w:val="-1"/>
          <w:sz w:val="18"/>
          <w:szCs w:val="18"/>
        </w:rPr>
        <w:t>h</w:t>
      </w:r>
      <w:r>
        <w:rPr>
          <w:i/>
          <w:spacing w:val="-1"/>
          <w:position w:val="-1"/>
          <w:sz w:val="18"/>
          <w:szCs w:val="18"/>
        </w:rPr>
        <w:t>e</w:t>
      </w:r>
      <w:r>
        <w:rPr>
          <w:i/>
          <w:position w:val="-1"/>
          <w:sz w:val="18"/>
          <w:szCs w:val="18"/>
        </w:rPr>
        <w:t>n</w:t>
      </w:r>
      <w:r>
        <w:rPr>
          <w:i/>
          <w:spacing w:val="2"/>
          <w:position w:val="-1"/>
          <w:sz w:val="18"/>
          <w:szCs w:val="18"/>
        </w:rPr>
        <w:t xml:space="preserve"> </w:t>
      </w:r>
      <w:r>
        <w:rPr>
          <w:i/>
          <w:spacing w:val="1"/>
          <w:position w:val="-1"/>
          <w:sz w:val="18"/>
          <w:szCs w:val="18"/>
        </w:rPr>
        <w:t>n</w:t>
      </w:r>
      <w:r>
        <w:rPr>
          <w:i/>
          <w:spacing w:val="-1"/>
          <w:position w:val="-1"/>
          <w:sz w:val="18"/>
          <w:szCs w:val="18"/>
        </w:rPr>
        <w:t>ec</w:t>
      </w:r>
      <w:r>
        <w:rPr>
          <w:i/>
          <w:spacing w:val="-6"/>
          <w:position w:val="-1"/>
          <w:sz w:val="18"/>
          <w:szCs w:val="18"/>
        </w:rPr>
        <w:t>e</w:t>
      </w:r>
      <w:r>
        <w:rPr>
          <w:i/>
          <w:spacing w:val="2"/>
          <w:position w:val="-1"/>
          <w:sz w:val="18"/>
          <w:szCs w:val="18"/>
        </w:rPr>
        <w:t>s</w:t>
      </w:r>
      <w:r>
        <w:rPr>
          <w:i/>
          <w:position w:val="-1"/>
          <w:sz w:val="18"/>
          <w:szCs w:val="18"/>
        </w:rPr>
        <w:t>s</w:t>
      </w:r>
      <w:r>
        <w:rPr>
          <w:i/>
          <w:spacing w:val="1"/>
          <w:position w:val="-1"/>
          <w:sz w:val="18"/>
          <w:szCs w:val="18"/>
        </w:rPr>
        <w:t>a</w:t>
      </w:r>
      <w:r>
        <w:rPr>
          <w:i/>
          <w:spacing w:val="2"/>
          <w:position w:val="-1"/>
          <w:sz w:val="18"/>
          <w:szCs w:val="18"/>
        </w:rPr>
        <w:t>r</w:t>
      </w:r>
      <w:r>
        <w:rPr>
          <w:i/>
          <w:spacing w:val="-8"/>
          <w:position w:val="-1"/>
          <w:sz w:val="18"/>
          <w:szCs w:val="18"/>
        </w:rPr>
        <w:t>y</w:t>
      </w:r>
      <w:r>
        <w:rPr>
          <w:i/>
          <w:position w:val="-1"/>
          <w:sz w:val="18"/>
          <w:szCs w:val="18"/>
        </w:rPr>
        <w:t>.</w:t>
      </w:r>
    </w:p>
    <w:p w14:paraId="751189C7" w14:textId="77777777" w:rsidR="003B02E2" w:rsidRDefault="003B02E2">
      <w:pPr>
        <w:spacing w:before="7" w:line="180" w:lineRule="exact"/>
        <w:rPr>
          <w:sz w:val="18"/>
          <w:szCs w:val="18"/>
        </w:rPr>
        <w:sectPr w:rsidR="003B02E2" w:rsidSect="005035D5">
          <w:pgSz w:w="11940" w:h="16860"/>
          <w:pgMar w:top="1320" w:right="380" w:bottom="280" w:left="1100" w:header="585" w:footer="958" w:gutter="0"/>
          <w:cols w:space="720"/>
        </w:sectPr>
      </w:pPr>
    </w:p>
    <w:p w14:paraId="3CDF9C4B" w14:textId="77777777" w:rsidR="003B02E2" w:rsidRDefault="003B02E2">
      <w:pPr>
        <w:spacing w:line="200" w:lineRule="exact"/>
      </w:pPr>
    </w:p>
    <w:p w14:paraId="697BAC9B" w14:textId="77777777" w:rsidR="003B02E2" w:rsidRDefault="003B02E2">
      <w:pPr>
        <w:spacing w:line="200" w:lineRule="exact"/>
      </w:pPr>
    </w:p>
    <w:p w14:paraId="48999B76" w14:textId="77777777" w:rsidR="003B02E2" w:rsidRDefault="003B02E2">
      <w:pPr>
        <w:spacing w:line="200" w:lineRule="exact"/>
      </w:pPr>
    </w:p>
    <w:p w14:paraId="47EDDFF3" w14:textId="77777777" w:rsidR="003B02E2" w:rsidRDefault="003B02E2">
      <w:pPr>
        <w:spacing w:before="11" w:line="260" w:lineRule="exact"/>
        <w:rPr>
          <w:sz w:val="26"/>
          <w:szCs w:val="26"/>
        </w:rPr>
      </w:pPr>
    </w:p>
    <w:p w14:paraId="0BB53E34" w14:textId="77777777" w:rsidR="003B02E2" w:rsidRDefault="00000000">
      <w:pPr>
        <w:ind w:left="1949" w:right="1101"/>
        <w:jc w:val="center"/>
        <w:rPr>
          <w:sz w:val="24"/>
          <w:szCs w:val="24"/>
        </w:rPr>
      </w:pPr>
      <w:r>
        <w:rPr>
          <w:sz w:val="24"/>
          <w:szCs w:val="24"/>
        </w:rPr>
        <w:t>Tim Ed</w:t>
      </w:r>
      <w:r>
        <w:rPr>
          <w:spacing w:val="2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</w:p>
    <w:p w14:paraId="43200AF6" w14:textId="2300F86E" w:rsidR="003B02E2" w:rsidRDefault="00000000">
      <w:pPr>
        <w:spacing w:line="263" w:lineRule="auto"/>
        <w:ind w:left="1801" w:right="1043" w:firstLine="89"/>
        <w:jc w:val="center"/>
        <w:rPr>
          <w:sz w:val="18"/>
          <w:szCs w:val="18"/>
        </w:rPr>
      </w:pPr>
      <w:proofErr w:type="gramStart"/>
      <w:r>
        <w:rPr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TET ,</w:t>
      </w:r>
      <w:proofErr w:type="gramEnd"/>
      <w:r>
        <w:rPr>
          <w:sz w:val="24"/>
          <w:szCs w:val="24"/>
        </w:rPr>
        <w:t xml:space="preserve"> </w:t>
      </w:r>
      <w:r>
        <w:rPr>
          <w:i/>
          <w:spacing w:val="-1"/>
          <w:sz w:val="18"/>
          <w:szCs w:val="18"/>
        </w:rPr>
        <w:t>J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>ET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’s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E</w:t>
      </w:r>
      <w:r>
        <w:rPr>
          <w:i/>
          <w:spacing w:val="-1"/>
          <w:sz w:val="18"/>
          <w:szCs w:val="18"/>
        </w:rPr>
        <w:t>d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 xml:space="preserve">l </w:t>
      </w:r>
      <w:r>
        <w:rPr>
          <w:i/>
          <w:spacing w:val="1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be</w:t>
      </w:r>
      <w:r>
        <w:rPr>
          <w:i/>
          <w:spacing w:val="-3"/>
          <w:sz w:val="18"/>
          <w:szCs w:val="18"/>
        </w:rPr>
        <w:t>r</w:t>
      </w:r>
      <w:r>
        <w:rPr>
          <w:i/>
          <w:sz w:val="18"/>
          <w:szCs w:val="18"/>
        </w:rPr>
        <w:t>,</w:t>
      </w:r>
    </w:p>
    <w:p w14:paraId="3F515071" w14:textId="77777777" w:rsidR="003B02E2" w:rsidRDefault="003B02E2">
      <w:pPr>
        <w:spacing w:before="1" w:line="160" w:lineRule="exact"/>
        <w:rPr>
          <w:sz w:val="16"/>
          <w:szCs w:val="16"/>
        </w:rPr>
      </w:pPr>
    </w:p>
    <w:p w14:paraId="2D87C70F" w14:textId="777E3C4B" w:rsidR="003B02E2" w:rsidRDefault="003B02E2">
      <w:pPr>
        <w:spacing w:line="200" w:lineRule="exact"/>
      </w:pPr>
    </w:p>
    <w:p w14:paraId="4CEC5347" w14:textId="77777777" w:rsidR="003B02E2" w:rsidRDefault="003B02E2">
      <w:pPr>
        <w:spacing w:line="200" w:lineRule="exact"/>
      </w:pPr>
    </w:p>
    <w:p w14:paraId="2143B9EA" w14:textId="64156833" w:rsidR="003B02E2" w:rsidRDefault="003B02E2">
      <w:pPr>
        <w:spacing w:line="200" w:lineRule="exact"/>
      </w:pPr>
    </w:p>
    <w:p w14:paraId="3E4007CC" w14:textId="36FCE68E" w:rsidR="003B02E2" w:rsidRDefault="003B02E2">
      <w:pPr>
        <w:spacing w:line="200" w:lineRule="exact"/>
      </w:pPr>
    </w:p>
    <w:p w14:paraId="3977E305" w14:textId="5DC3B83D" w:rsidR="003B02E2" w:rsidRDefault="00000000">
      <w:pPr>
        <w:spacing w:line="260" w:lineRule="exact"/>
        <w:ind w:left="816" w:right="-38"/>
        <w:jc w:val="center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(</w:t>
      </w:r>
      <w:r>
        <w:rPr>
          <w:spacing w:val="5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....................................................)</w:t>
      </w:r>
    </w:p>
    <w:p w14:paraId="474CFC5A" w14:textId="0E934674" w:rsidR="003B02E2" w:rsidRDefault="00291AC5">
      <w:pPr>
        <w:spacing w:before="29" w:line="240" w:lineRule="exact"/>
        <w:ind w:left="536" w:right="1840"/>
        <w:jc w:val="center"/>
        <w:rPr>
          <w:sz w:val="24"/>
          <w:szCs w:val="24"/>
        </w:rPr>
      </w:pPr>
      <w:r>
        <w:rPr>
          <w:i/>
          <w:noProof/>
          <w:color w:val="D9D9D9"/>
          <w:spacing w:val="-1"/>
          <w:position w:val="14"/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6A941BF1" wp14:editId="3E7469F6">
            <wp:simplePos x="0" y="0"/>
            <wp:positionH relativeFrom="page">
              <wp:align>center</wp:align>
            </wp:positionH>
            <wp:positionV relativeFrom="paragraph">
              <wp:posOffset>138381</wp:posOffset>
            </wp:positionV>
            <wp:extent cx="1200150" cy="795161"/>
            <wp:effectExtent l="0" t="0" r="0" b="5080"/>
            <wp:wrapNone/>
            <wp:docPr id="1893094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br w:type="column"/>
      </w:r>
      <w:r w:rsidR="00000000">
        <w:rPr>
          <w:i/>
          <w:color w:val="D9D9D9"/>
          <w:position w:val="-2"/>
          <w:sz w:val="24"/>
          <w:szCs w:val="24"/>
        </w:rPr>
        <w:t>Ci</w:t>
      </w:r>
      <w:r w:rsidR="00000000">
        <w:rPr>
          <w:i/>
          <w:color w:val="D9D9D9"/>
          <w:spacing w:val="1"/>
          <w:position w:val="-2"/>
          <w:sz w:val="24"/>
          <w:szCs w:val="24"/>
        </w:rPr>
        <w:t>t</w:t>
      </w:r>
      <w:r w:rsidR="00000000">
        <w:rPr>
          <w:i/>
          <w:color w:val="D9D9D9"/>
          <w:position w:val="-2"/>
          <w:sz w:val="24"/>
          <w:szCs w:val="24"/>
        </w:rPr>
        <w:t xml:space="preserve">y                       </w:t>
      </w:r>
      <w:r w:rsidR="00000000">
        <w:rPr>
          <w:i/>
          <w:color w:val="D9D9D9"/>
          <w:spacing w:val="19"/>
          <w:position w:val="-2"/>
          <w:sz w:val="24"/>
          <w:szCs w:val="24"/>
        </w:rPr>
        <w:t xml:space="preserve"> </w:t>
      </w:r>
      <w:r w:rsidR="00000000">
        <w:rPr>
          <w:i/>
          <w:color w:val="D9D9D9"/>
          <w:position w:val="-2"/>
          <w:sz w:val="24"/>
          <w:szCs w:val="24"/>
        </w:rPr>
        <w:t>Sign</w:t>
      </w:r>
      <w:r w:rsidR="00000000">
        <w:rPr>
          <w:i/>
          <w:color w:val="D9D9D9"/>
          <w:spacing w:val="-3"/>
          <w:position w:val="-2"/>
          <w:sz w:val="24"/>
          <w:szCs w:val="24"/>
        </w:rPr>
        <w:t>e</w:t>
      </w:r>
      <w:r w:rsidR="00000000">
        <w:rPr>
          <w:i/>
          <w:color w:val="D9D9D9"/>
          <w:position w:val="-2"/>
          <w:sz w:val="24"/>
          <w:szCs w:val="24"/>
        </w:rPr>
        <w:t>d</w:t>
      </w:r>
      <w:r w:rsidR="00000000">
        <w:rPr>
          <w:i/>
          <w:color w:val="D9D9D9"/>
          <w:spacing w:val="5"/>
          <w:position w:val="-2"/>
          <w:sz w:val="24"/>
          <w:szCs w:val="24"/>
        </w:rPr>
        <w:t xml:space="preserve"> </w:t>
      </w:r>
      <w:proofErr w:type="gramStart"/>
      <w:r w:rsidR="00000000">
        <w:rPr>
          <w:i/>
          <w:color w:val="D9D9D9"/>
          <w:position w:val="-2"/>
          <w:sz w:val="24"/>
          <w:szCs w:val="24"/>
        </w:rPr>
        <w:t>date</w:t>
      </w:r>
      <w:proofErr w:type="gramEnd"/>
    </w:p>
    <w:p w14:paraId="6F79D1BF" w14:textId="0E917CAF" w:rsidR="003B02E2" w:rsidRPr="00291AC5" w:rsidRDefault="00EA2C2B">
      <w:pPr>
        <w:spacing w:line="220" w:lineRule="exact"/>
        <w:ind w:left="44" w:right="1181"/>
        <w:jc w:val="center"/>
        <w:rPr>
          <w:sz w:val="24"/>
          <w:szCs w:val="24"/>
          <w:lang w:val="en-ID"/>
        </w:rPr>
      </w:pPr>
      <w:proofErr w:type="gramStart"/>
      <w:r w:rsidRPr="00291AC5">
        <w:rPr>
          <w:position w:val="1"/>
          <w:sz w:val="24"/>
          <w:szCs w:val="24"/>
          <w:lang w:val="en-ID"/>
        </w:rPr>
        <w:t>Bekasi ,</w:t>
      </w:r>
      <w:proofErr w:type="gramEnd"/>
      <w:r w:rsidRPr="00291AC5">
        <w:rPr>
          <w:position w:val="1"/>
          <w:sz w:val="24"/>
          <w:szCs w:val="24"/>
          <w:lang w:val="en-ID"/>
        </w:rPr>
        <w:t xml:space="preserve"> 07 Maret 2024</w:t>
      </w:r>
    </w:p>
    <w:p w14:paraId="2F709069" w14:textId="77777777" w:rsidR="003B02E2" w:rsidRPr="00291AC5" w:rsidRDefault="00000000">
      <w:pPr>
        <w:spacing w:before="55"/>
        <w:ind w:left="788" w:right="1930"/>
        <w:jc w:val="center"/>
        <w:rPr>
          <w:sz w:val="24"/>
          <w:szCs w:val="24"/>
          <w:lang w:val="en-ID"/>
        </w:rPr>
      </w:pPr>
      <w:r w:rsidRPr="00291AC5">
        <w:rPr>
          <w:sz w:val="24"/>
          <w:szCs w:val="24"/>
          <w:lang w:val="en-ID"/>
        </w:rPr>
        <w:t>Y</w:t>
      </w:r>
      <w:r w:rsidRPr="00291AC5">
        <w:rPr>
          <w:spacing w:val="-1"/>
          <w:sz w:val="24"/>
          <w:szCs w:val="24"/>
          <w:lang w:val="en-ID"/>
        </w:rPr>
        <w:t>a</w:t>
      </w:r>
      <w:r w:rsidRPr="00291AC5">
        <w:rPr>
          <w:sz w:val="24"/>
          <w:szCs w:val="24"/>
          <w:lang w:val="en-ID"/>
        </w:rPr>
        <w:t>ng</w:t>
      </w:r>
      <w:r w:rsidRPr="00291AC5">
        <w:rPr>
          <w:spacing w:val="-5"/>
          <w:sz w:val="24"/>
          <w:szCs w:val="24"/>
          <w:lang w:val="en-ID"/>
        </w:rPr>
        <w:t xml:space="preserve"> </w:t>
      </w:r>
      <w:r w:rsidRPr="00291AC5">
        <w:rPr>
          <w:spacing w:val="3"/>
          <w:sz w:val="24"/>
          <w:szCs w:val="24"/>
          <w:lang w:val="en-ID"/>
        </w:rPr>
        <w:t>m</w:t>
      </w:r>
      <w:r w:rsidRPr="00291AC5">
        <w:rPr>
          <w:spacing w:val="-1"/>
          <w:sz w:val="24"/>
          <w:szCs w:val="24"/>
          <w:lang w:val="en-ID"/>
        </w:rPr>
        <w:t>e</w:t>
      </w:r>
      <w:r w:rsidRPr="00291AC5">
        <w:rPr>
          <w:sz w:val="24"/>
          <w:szCs w:val="24"/>
          <w:lang w:val="en-ID"/>
        </w:rPr>
        <w:t>mbuat</w:t>
      </w:r>
      <w:r w:rsidRPr="00291AC5">
        <w:rPr>
          <w:spacing w:val="5"/>
          <w:sz w:val="24"/>
          <w:szCs w:val="24"/>
          <w:lang w:val="en-ID"/>
        </w:rPr>
        <w:t xml:space="preserve"> </w:t>
      </w:r>
      <w:r w:rsidRPr="00291AC5">
        <w:rPr>
          <w:sz w:val="24"/>
          <w:szCs w:val="24"/>
          <w:lang w:val="en-ID"/>
        </w:rPr>
        <w:t>p</w:t>
      </w:r>
      <w:r w:rsidRPr="00291AC5">
        <w:rPr>
          <w:spacing w:val="-1"/>
          <w:sz w:val="24"/>
          <w:szCs w:val="24"/>
          <w:lang w:val="en-ID"/>
        </w:rPr>
        <w:t>e</w:t>
      </w:r>
      <w:r w:rsidRPr="00291AC5">
        <w:rPr>
          <w:sz w:val="24"/>
          <w:szCs w:val="24"/>
          <w:lang w:val="en-ID"/>
        </w:rPr>
        <w:t>rn</w:t>
      </w:r>
      <w:r w:rsidRPr="00291AC5">
        <w:rPr>
          <w:spacing w:val="1"/>
          <w:sz w:val="24"/>
          <w:szCs w:val="24"/>
          <w:lang w:val="en-ID"/>
        </w:rPr>
        <w:t>y</w:t>
      </w:r>
      <w:r w:rsidRPr="00291AC5">
        <w:rPr>
          <w:spacing w:val="-1"/>
          <w:sz w:val="24"/>
          <w:szCs w:val="24"/>
          <w:lang w:val="en-ID"/>
        </w:rPr>
        <w:t>a</w:t>
      </w:r>
      <w:r w:rsidRPr="00291AC5">
        <w:rPr>
          <w:sz w:val="24"/>
          <w:szCs w:val="24"/>
          <w:lang w:val="en-ID"/>
        </w:rPr>
        <w:t>t</w:t>
      </w:r>
      <w:r w:rsidRPr="00291AC5">
        <w:rPr>
          <w:spacing w:val="2"/>
          <w:sz w:val="24"/>
          <w:szCs w:val="24"/>
          <w:lang w:val="en-ID"/>
        </w:rPr>
        <w:t>a</w:t>
      </w:r>
      <w:r w:rsidRPr="00291AC5">
        <w:rPr>
          <w:spacing w:val="-1"/>
          <w:sz w:val="24"/>
          <w:szCs w:val="24"/>
          <w:lang w:val="en-ID"/>
        </w:rPr>
        <w:t>a</w:t>
      </w:r>
      <w:r w:rsidRPr="00291AC5">
        <w:rPr>
          <w:sz w:val="24"/>
          <w:szCs w:val="24"/>
          <w:lang w:val="en-ID"/>
        </w:rPr>
        <w:t>n,</w:t>
      </w:r>
    </w:p>
    <w:p w14:paraId="0C60E816" w14:textId="77777777" w:rsidR="003B02E2" w:rsidRDefault="00000000">
      <w:pPr>
        <w:spacing w:before="15"/>
        <w:ind w:left="1306" w:right="2410"/>
        <w:jc w:val="center"/>
        <w:rPr>
          <w:sz w:val="18"/>
          <w:szCs w:val="18"/>
        </w:rPr>
      </w:pPr>
      <w:r>
        <w:rPr>
          <w:i/>
          <w:spacing w:val="-1"/>
          <w:sz w:val="18"/>
          <w:szCs w:val="18"/>
        </w:rPr>
        <w:t>W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6"/>
          <w:sz w:val="18"/>
          <w:szCs w:val="18"/>
        </w:rPr>
        <w:t>k</w:t>
      </w:r>
      <w:r>
        <w:rPr>
          <w:i/>
          <w:sz w:val="18"/>
          <w:szCs w:val="18"/>
        </w:rPr>
        <w:t>e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st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te</w:t>
      </w:r>
      <w:r>
        <w:rPr>
          <w:i/>
          <w:spacing w:val="-5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4"/>
          <w:sz w:val="18"/>
          <w:szCs w:val="18"/>
        </w:rPr>
        <w:t>n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>,</w:t>
      </w:r>
    </w:p>
    <w:p w14:paraId="7CB44298" w14:textId="77777777" w:rsidR="003B02E2" w:rsidRDefault="00000000">
      <w:pPr>
        <w:spacing w:line="260" w:lineRule="exact"/>
        <w:ind w:left="-38" w:right="1067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5"/>
          <w:sz w:val="24"/>
          <w:szCs w:val="24"/>
        </w:rPr>
        <w:t>r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6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nding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F</w:t>
      </w:r>
      <w:r>
        <w:rPr>
          <w:i/>
          <w:spacing w:val="5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r>
        <w:rPr>
          <w:i/>
          <w:spacing w:val="-5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z w:val="24"/>
          <w:szCs w:val="24"/>
        </w:rPr>
        <w:t>ut</w:t>
      </w:r>
      <w:r>
        <w:rPr>
          <w:i/>
          <w:spacing w:val="-5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</w:p>
    <w:p w14:paraId="2A6BC0AC" w14:textId="06A7B8D0" w:rsidR="003B02E2" w:rsidRDefault="00EA2C2B">
      <w:pPr>
        <w:spacing w:line="200" w:lineRule="exac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D1D701F" wp14:editId="51B935F8">
            <wp:simplePos x="0" y="0"/>
            <wp:positionH relativeFrom="column">
              <wp:posOffset>962371</wp:posOffset>
            </wp:positionH>
            <wp:positionV relativeFrom="paragraph">
              <wp:posOffset>2771</wp:posOffset>
            </wp:positionV>
            <wp:extent cx="770965" cy="657752"/>
            <wp:effectExtent l="0" t="0" r="0" b="9525"/>
            <wp:wrapNone/>
            <wp:docPr id="1872299877" name="Picture 1" descr="A signatur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830340" name="Picture 1" descr="A signatur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65" cy="65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B5F47" w14:textId="03D111E2" w:rsidR="003B02E2" w:rsidRDefault="003B02E2">
      <w:pPr>
        <w:spacing w:before="12" w:line="240" w:lineRule="exact"/>
        <w:rPr>
          <w:sz w:val="24"/>
          <w:szCs w:val="24"/>
        </w:rPr>
      </w:pPr>
    </w:p>
    <w:p w14:paraId="4F12E3A2" w14:textId="25F0F01D" w:rsidR="003B02E2" w:rsidRDefault="00000000">
      <w:pPr>
        <w:ind w:left="1697" w:right="2755"/>
        <w:jc w:val="center"/>
        <w:rPr>
          <w:sz w:val="24"/>
          <w:szCs w:val="24"/>
        </w:rPr>
      </w:pPr>
      <w:r>
        <w:rPr>
          <w:i/>
          <w:color w:val="D9D9D9"/>
          <w:sz w:val="24"/>
          <w:szCs w:val="24"/>
        </w:rPr>
        <w:t xml:space="preserve">Sign </w:t>
      </w:r>
      <w:proofErr w:type="gramStart"/>
      <w:r>
        <w:rPr>
          <w:i/>
          <w:color w:val="D9D9D9"/>
          <w:sz w:val="24"/>
          <w:szCs w:val="24"/>
        </w:rPr>
        <w:t>here</w:t>
      </w:r>
      <w:proofErr w:type="gramEnd"/>
    </w:p>
    <w:p w14:paraId="22B3AA94" w14:textId="77777777" w:rsidR="003B02E2" w:rsidRDefault="003B02E2">
      <w:pPr>
        <w:spacing w:before="6" w:line="160" w:lineRule="exact"/>
        <w:rPr>
          <w:sz w:val="16"/>
          <w:szCs w:val="16"/>
        </w:rPr>
      </w:pPr>
    </w:p>
    <w:p w14:paraId="61A3A962" w14:textId="423169BA" w:rsidR="003B02E2" w:rsidRDefault="00000000">
      <w:pPr>
        <w:ind w:left="434" w:right="1570"/>
        <w:jc w:val="center"/>
        <w:rPr>
          <w:sz w:val="24"/>
          <w:szCs w:val="24"/>
        </w:rPr>
        <w:sectPr w:rsidR="003B02E2" w:rsidSect="005035D5">
          <w:type w:val="continuous"/>
          <w:pgSz w:w="11940" w:h="16860"/>
          <w:pgMar w:top="1320" w:right="380" w:bottom="280" w:left="1100" w:header="720" w:footer="720" w:gutter="0"/>
          <w:cols w:num="2" w:space="720" w:equalWidth="0">
            <w:col w:w="4198" w:space="801"/>
            <w:col w:w="5461"/>
          </w:cols>
        </w:sectPr>
      </w:pPr>
      <w:r>
        <w:rPr>
          <w:spacing w:val="-1"/>
          <w:sz w:val="24"/>
          <w:szCs w:val="24"/>
        </w:rPr>
        <w:t>(</w:t>
      </w:r>
      <w:r w:rsidR="00EA2C2B">
        <w:rPr>
          <w:spacing w:val="5"/>
          <w:sz w:val="24"/>
          <w:szCs w:val="24"/>
        </w:rPr>
        <w:t>Chandra Christian</w:t>
      </w:r>
      <w:r>
        <w:rPr>
          <w:color w:val="000000"/>
          <w:sz w:val="24"/>
          <w:szCs w:val="24"/>
        </w:rPr>
        <w:t>)</w:t>
      </w:r>
    </w:p>
    <w:p w14:paraId="5EA60897" w14:textId="4FB930D5" w:rsidR="003B02E2" w:rsidRDefault="003B02E2">
      <w:pPr>
        <w:spacing w:line="200" w:lineRule="exact"/>
      </w:pPr>
    </w:p>
    <w:p w14:paraId="22A46997" w14:textId="77777777" w:rsidR="003B02E2" w:rsidRDefault="003B02E2">
      <w:pPr>
        <w:spacing w:line="200" w:lineRule="exact"/>
      </w:pPr>
    </w:p>
    <w:p w14:paraId="18738C71" w14:textId="77777777" w:rsidR="003B02E2" w:rsidRDefault="003B02E2">
      <w:pPr>
        <w:spacing w:line="200" w:lineRule="exact"/>
      </w:pPr>
    </w:p>
    <w:p w14:paraId="23DF8293" w14:textId="77777777" w:rsidR="003B02E2" w:rsidRDefault="003B02E2">
      <w:pPr>
        <w:spacing w:before="2" w:line="200" w:lineRule="exact"/>
        <w:sectPr w:rsidR="003B02E2" w:rsidSect="005035D5">
          <w:type w:val="continuous"/>
          <w:pgSz w:w="11940" w:h="16860"/>
          <w:pgMar w:top="1320" w:right="380" w:bottom="280" w:left="1100" w:header="720" w:footer="720" w:gutter="0"/>
          <w:cols w:space="720"/>
        </w:sectPr>
      </w:pPr>
    </w:p>
    <w:p w14:paraId="50A10BBB" w14:textId="2E359501" w:rsidR="003B02E2" w:rsidRDefault="00000000">
      <w:pPr>
        <w:spacing w:before="36"/>
        <w:ind w:left="321" w:right="-70"/>
        <w:rPr>
          <w:sz w:val="18"/>
          <w:szCs w:val="18"/>
        </w:rPr>
      </w:pPr>
      <w:r>
        <w:pict w14:anchorId="400EF75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69.05pt;margin-top:25.6pt;width:299.75pt;height:61.7pt;z-index:-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2"/>
                    <w:gridCol w:w="3200"/>
                    <w:gridCol w:w="2483"/>
                  </w:tblGrid>
                  <w:tr w:rsidR="003B02E2" w14:paraId="78E4617B" w14:textId="77777777">
                    <w:trPr>
                      <w:trHeight w:hRule="exact" w:val="475"/>
                    </w:trPr>
                    <w:tc>
                      <w:tcPr>
                        <w:tcW w:w="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79F16F" w14:textId="77777777" w:rsidR="003B02E2" w:rsidRDefault="003B02E2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C2FF04A" w14:textId="77777777" w:rsidR="003B02E2" w:rsidRDefault="00000000">
                        <w:pPr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220CDE" w14:textId="77777777" w:rsidR="003B02E2" w:rsidRDefault="003B02E2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3546D27" w14:textId="77777777" w:rsidR="003B02E2" w:rsidRDefault="00000000">
                        <w:pPr>
                          <w:ind w:left="9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nul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 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dua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d Auth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EC361A" w14:textId="659D297C" w:rsidR="003B02E2" w:rsidRDefault="00EA2C2B">
                        <w:pPr>
                          <w:spacing w:before="78"/>
                          <w:ind w:left="128" w:right="-2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Apriade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Voutama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3B02E2" w14:paraId="2FE96AF9" w14:textId="77777777">
                    <w:trPr>
                      <w:trHeight w:hRule="exact" w:val="376"/>
                    </w:trPr>
                    <w:tc>
                      <w:tcPr>
                        <w:tcW w:w="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7C9AF3" w14:textId="77777777" w:rsidR="003B02E2" w:rsidRDefault="00000000">
                        <w:pPr>
                          <w:spacing w:before="61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515271" w14:textId="77777777" w:rsidR="003B02E2" w:rsidRDefault="00000000">
                        <w:pPr>
                          <w:spacing w:before="61"/>
                          <w:ind w:left="9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nul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 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hird Au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D47DC2" w14:textId="77777777" w:rsidR="003B02E2" w:rsidRDefault="003B02E2"/>
                    </w:tc>
                  </w:tr>
                  <w:tr w:rsidR="003B02E2" w14:paraId="79DDDCB6" w14:textId="77777777">
                    <w:trPr>
                      <w:trHeight w:hRule="exact" w:val="383"/>
                    </w:trPr>
                    <w:tc>
                      <w:tcPr>
                        <w:tcW w:w="3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B9A7BA" w14:textId="77777777" w:rsidR="003B02E2" w:rsidRDefault="00000000">
                        <w:pPr>
                          <w:spacing w:before="12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BDBDBD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64592B" w14:textId="77777777" w:rsidR="003B02E2" w:rsidRDefault="00000000">
                        <w:pPr>
                          <w:spacing w:before="12"/>
                          <w:ind w:left="9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color w:val="BDBDBD"/>
                            <w:sz w:val="24"/>
                            <w:szCs w:val="24"/>
                          </w:rPr>
                          <w:t>Dst</w:t>
                        </w:r>
                        <w:proofErr w:type="spellEnd"/>
                        <w:r>
                          <w:rPr>
                            <w:color w:val="BDBDBD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color w:val="BDBDBD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BDBDBD"/>
                            <w:spacing w:val="4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i/>
                            <w:color w:val="BDBDBD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color w:val="BDBDBD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color w:val="BDBDBD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color w:val="BDBDBD"/>
                            <w:spacing w:val="-2"/>
                            <w:sz w:val="24"/>
                            <w:szCs w:val="24"/>
                          </w:rPr>
                          <w:t>.)</w:t>
                        </w:r>
                      </w:p>
                    </w:tc>
                    <w:tc>
                      <w:tcPr>
                        <w:tcW w:w="2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BDB538" w14:textId="77777777" w:rsidR="003B02E2" w:rsidRDefault="003B02E2"/>
                    </w:tc>
                  </w:tr>
                </w:tbl>
                <w:p w14:paraId="4F693B3C" w14:textId="77777777" w:rsidR="003B02E2" w:rsidRDefault="003B02E2"/>
              </w:txbxContent>
            </v:textbox>
            <w10:wrap anchorx="page"/>
          </v:shape>
        </w:pic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tahui </w:t>
      </w:r>
      <w:r>
        <w:rPr>
          <w:spacing w:val="2"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ss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)</w:t>
      </w:r>
      <w:proofErr w:type="gramStart"/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                      </w:t>
      </w:r>
      <w:r>
        <w:rPr>
          <w:spacing w:val="22"/>
          <w:sz w:val="24"/>
          <w:szCs w:val="24"/>
        </w:rPr>
        <w:t xml:space="preserve"> </w:t>
      </w:r>
      <w:r>
        <w:rPr>
          <w:i/>
          <w:color w:val="D9D9D9"/>
          <w:spacing w:val="1"/>
          <w:position w:val="14"/>
          <w:sz w:val="18"/>
          <w:szCs w:val="18"/>
        </w:rPr>
        <w:t>S</w:t>
      </w:r>
      <w:r>
        <w:rPr>
          <w:i/>
          <w:color w:val="D9D9D9"/>
          <w:position w:val="14"/>
          <w:sz w:val="18"/>
          <w:szCs w:val="18"/>
        </w:rPr>
        <w:t>i</w:t>
      </w:r>
      <w:r>
        <w:rPr>
          <w:i/>
          <w:color w:val="D9D9D9"/>
          <w:spacing w:val="-1"/>
          <w:position w:val="14"/>
          <w:sz w:val="18"/>
          <w:szCs w:val="18"/>
        </w:rPr>
        <w:t>g</w:t>
      </w:r>
      <w:r>
        <w:rPr>
          <w:i/>
          <w:color w:val="D9D9D9"/>
          <w:position w:val="14"/>
          <w:sz w:val="18"/>
          <w:szCs w:val="18"/>
        </w:rPr>
        <w:t>n</w:t>
      </w:r>
      <w:r>
        <w:rPr>
          <w:i/>
          <w:color w:val="D9D9D9"/>
          <w:spacing w:val="2"/>
          <w:position w:val="14"/>
          <w:sz w:val="18"/>
          <w:szCs w:val="18"/>
        </w:rPr>
        <w:t xml:space="preserve"> </w:t>
      </w:r>
      <w:r>
        <w:rPr>
          <w:i/>
          <w:color w:val="D9D9D9"/>
          <w:spacing w:val="1"/>
          <w:position w:val="14"/>
          <w:sz w:val="18"/>
          <w:szCs w:val="18"/>
        </w:rPr>
        <w:t>h</w:t>
      </w:r>
      <w:r>
        <w:rPr>
          <w:i/>
          <w:color w:val="D9D9D9"/>
          <w:spacing w:val="-8"/>
          <w:position w:val="14"/>
          <w:sz w:val="18"/>
          <w:szCs w:val="18"/>
        </w:rPr>
        <w:t>e</w:t>
      </w:r>
      <w:r>
        <w:rPr>
          <w:i/>
          <w:color w:val="D9D9D9"/>
          <w:position w:val="14"/>
          <w:sz w:val="18"/>
          <w:szCs w:val="18"/>
        </w:rPr>
        <w:t>re</w:t>
      </w:r>
    </w:p>
    <w:p w14:paraId="4D4BE5F7" w14:textId="77777777" w:rsidR="003B02E2" w:rsidRDefault="00000000">
      <w:pPr>
        <w:spacing w:before="8" w:line="100" w:lineRule="exact"/>
        <w:rPr>
          <w:sz w:val="10"/>
          <w:szCs w:val="10"/>
        </w:rPr>
      </w:pPr>
      <w:r>
        <w:br w:type="column"/>
      </w:r>
    </w:p>
    <w:p w14:paraId="73C2172F" w14:textId="77777777" w:rsidR="003B02E2" w:rsidRDefault="003B02E2">
      <w:pPr>
        <w:spacing w:line="200" w:lineRule="exact"/>
      </w:pPr>
    </w:p>
    <w:p w14:paraId="780059D6" w14:textId="77777777" w:rsidR="003B02E2" w:rsidRDefault="003B02E2">
      <w:pPr>
        <w:spacing w:line="200" w:lineRule="exact"/>
      </w:pPr>
    </w:p>
    <w:p w14:paraId="40835902" w14:textId="77777777" w:rsidR="003B02E2" w:rsidRDefault="00000000">
      <w:pPr>
        <w:ind w:left="872" w:right="2016"/>
        <w:jc w:val="center"/>
        <w:rPr>
          <w:sz w:val="18"/>
          <w:szCs w:val="18"/>
        </w:rPr>
      </w:pPr>
      <w:r>
        <w:rPr>
          <w:i/>
          <w:color w:val="D9D9D9"/>
          <w:spacing w:val="1"/>
          <w:sz w:val="18"/>
          <w:szCs w:val="18"/>
        </w:rPr>
        <w:t>S</w:t>
      </w:r>
      <w:r>
        <w:rPr>
          <w:i/>
          <w:color w:val="D9D9D9"/>
          <w:sz w:val="18"/>
          <w:szCs w:val="18"/>
        </w:rPr>
        <w:t>i</w:t>
      </w:r>
      <w:r>
        <w:rPr>
          <w:i/>
          <w:color w:val="D9D9D9"/>
          <w:spacing w:val="-1"/>
          <w:sz w:val="18"/>
          <w:szCs w:val="18"/>
        </w:rPr>
        <w:t>g</w:t>
      </w:r>
      <w:r>
        <w:rPr>
          <w:i/>
          <w:color w:val="D9D9D9"/>
          <w:sz w:val="18"/>
          <w:szCs w:val="18"/>
        </w:rPr>
        <w:t>n</w:t>
      </w:r>
      <w:r>
        <w:rPr>
          <w:i/>
          <w:color w:val="D9D9D9"/>
          <w:spacing w:val="2"/>
          <w:sz w:val="18"/>
          <w:szCs w:val="18"/>
        </w:rPr>
        <w:t xml:space="preserve"> </w:t>
      </w:r>
      <w:proofErr w:type="gramStart"/>
      <w:r>
        <w:rPr>
          <w:i/>
          <w:color w:val="D9D9D9"/>
          <w:spacing w:val="1"/>
          <w:sz w:val="18"/>
          <w:szCs w:val="18"/>
        </w:rPr>
        <w:t>h</w:t>
      </w:r>
      <w:r>
        <w:rPr>
          <w:i/>
          <w:color w:val="D9D9D9"/>
          <w:spacing w:val="-8"/>
          <w:sz w:val="18"/>
          <w:szCs w:val="18"/>
        </w:rPr>
        <w:t>e</w:t>
      </w:r>
      <w:r>
        <w:rPr>
          <w:i/>
          <w:color w:val="D9D9D9"/>
          <w:sz w:val="18"/>
          <w:szCs w:val="18"/>
        </w:rPr>
        <w:t>re</w:t>
      </w:r>
      <w:proofErr w:type="gramEnd"/>
    </w:p>
    <w:p w14:paraId="09FA7BB8" w14:textId="77777777" w:rsidR="003B02E2" w:rsidRDefault="00000000">
      <w:pPr>
        <w:spacing w:before="93"/>
        <w:ind w:left="843" w:right="1981"/>
        <w:jc w:val="center"/>
        <w:rPr>
          <w:sz w:val="18"/>
          <w:szCs w:val="18"/>
        </w:rPr>
      </w:pPr>
      <w:r>
        <w:rPr>
          <w:i/>
          <w:color w:val="D9D9D9"/>
          <w:spacing w:val="-7"/>
          <w:sz w:val="18"/>
          <w:szCs w:val="18"/>
        </w:rPr>
        <w:t>F</w:t>
      </w:r>
      <w:r>
        <w:rPr>
          <w:i/>
          <w:color w:val="D9D9D9"/>
          <w:spacing w:val="1"/>
          <w:sz w:val="18"/>
          <w:szCs w:val="18"/>
        </w:rPr>
        <w:t>u</w:t>
      </w:r>
      <w:r>
        <w:rPr>
          <w:i/>
          <w:color w:val="D9D9D9"/>
          <w:spacing w:val="-2"/>
          <w:sz w:val="18"/>
          <w:szCs w:val="18"/>
        </w:rPr>
        <w:t>l</w:t>
      </w:r>
      <w:r>
        <w:rPr>
          <w:i/>
          <w:color w:val="D9D9D9"/>
          <w:sz w:val="18"/>
          <w:szCs w:val="18"/>
        </w:rPr>
        <w:t>l</w:t>
      </w:r>
      <w:r>
        <w:rPr>
          <w:i/>
          <w:color w:val="D9D9D9"/>
          <w:spacing w:val="8"/>
          <w:sz w:val="18"/>
          <w:szCs w:val="18"/>
        </w:rPr>
        <w:t xml:space="preserve"> </w:t>
      </w:r>
      <w:r>
        <w:rPr>
          <w:i/>
          <w:color w:val="D9D9D9"/>
          <w:spacing w:val="-4"/>
          <w:sz w:val="18"/>
          <w:szCs w:val="18"/>
        </w:rPr>
        <w:t>n</w:t>
      </w:r>
      <w:r>
        <w:rPr>
          <w:i/>
          <w:color w:val="D9D9D9"/>
          <w:spacing w:val="1"/>
          <w:sz w:val="18"/>
          <w:szCs w:val="18"/>
        </w:rPr>
        <w:t>a</w:t>
      </w:r>
      <w:r>
        <w:rPr>
          <w:i/>
          <w:color w:val="D9D9D9"/>
          <w:sz w:val="18"/>
          <w:szCs w:val="18"/>
        </w:rPr>
        <w:t>me</w:t>
      </w:r>
    </w:p>
    <w:p w14:paraId="6968FB16" w14:textId="17EEEE58" w:rsidR="003B02E2" w:rsidRDefault="00EA2C2B">
      <w:pPr>
        <w:spacing w:before="34"/>
        <w:ind w:left="-38" w:right="1281"/>
        <w:jc w:val="center"/>
        <w:rPr>
          <w:sz w:val="24"/>
          <w:szCs w:val="24"/>
        </w:rPr>
        <w:sectPr w:rsidR="003B02E2" w:rsidSect="005035D5">
          <w:type w:val="continuous"/>
          <w:pgSz w:w="11940" w:h="16860"/>
          <w:pgMar w:top="1320" w:right="380" w:bottom="280" w:left="1100" w:header="720" w:footer="720" w:gutter="0"/>
          <w:cols w:num="2" w:space="720" w:equalWidth="0">
            <w:col w:w="5404" w:space="1398"/>
            <w:col w:w="3658"/>
          </w:cols>
        </w:sect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ED04448" wp14:editId="108B794D">
            <wp:simplePos x="0" y="0"/>
            <wp:positionH relativeFrom="column">
              <wp:posOffset>699655</wp:posOffset>
            </wp:positionH>
            <wp:positionV relativeFrom="paragraph">
              <wp:posOffset>4495165</wp:posOffset>
            </wp:positionV>
            <wp:extent cx="770965" cy="657752"/>
            <wp:effectExtent l="0" t="0" r="0" b="9525"/>
            <wp:wrapNone/>
            <wp:docPr id="897597787" name="Picture 1" descr="A signatur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830340" name="Picture 1" descr="A signatur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65" cy="65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(…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>…………………)</w:t>
      </w:r>
    </w:p>
    <w:p w14:paraId="7B757280" w14:textId="77777777" w:rsidR="003B02E2" w:rsidRDefault="00000000">
      <w:pPr>
        <w:spacing w:before="8" w:line="160" w:lineRule="exact"/>
        <w:rPr>
          <w:sz w:val="16"/>
          <w:szCs w:val="16"/>
        </w:rPr>
      </w:pPr>
      <w:r>
        <w:lastRenderedPageBreak/>
        <w:pict w14:anchorId="193484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03.6pt;margin-top:35.85pt;width:264pt;height:37.2pt;z-index:-251658240;mso-position-horizontal-relative:page;mso-position-vertical-relative:page">
            <v:imagedata r:id="rId12" o:title=""/>
            <w10:wrap anchorx="page" anchory="page"/>
          </v:shape>
        </w:pict>
      </w:r>
    </w:p>
    <w:p w14:paraId="63B68DD6" w14:textId="77777777" w:rsidR="003B02E2" w:rsidRDefault="003B02E2">
      <w:pPr>
        <w:spacing w:line="200" w:lineRule="exact"/>
      </w:pPr>
    </w:p>
    <w:p w14:paraId="6D6C35F6" w14:textId="77777777" w:rsidR="003B02E2" w:rsidRDefault="003B02E2">
      <w:pPr>
        <w:spacing w:line="200" w:lineRule="exact"/>
      </w:pPr>
    </w:p>
    <w:p w14:paraId="6B5F1BCB" w14:textId="77777777" w:rsidR="003B02E2" w:rsidRDefault="00000000">
      <w:pPr>
        <w:spacing w:before="29"/>
        <w:ind w:left="321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mua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gramStart"/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proofErr w:type="gramEnd"/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author</w:t>
      </w:r>
      <w:r>
        <w:rPr>
          <w:sz w:val="24"/>
          <w:szCs w:val="24"/>
        </w:rPr>
        <w:t xml:space="preserve">)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rus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>.</w:t>
      </w:r>
    </w:p>
    <w:p w14:paraId="3ABA3DA5" w14:textId="77777777" w:rsidR="003B02E2" w:rsidRDefault="00000000">
      <w:pPr>
        <w:spacing w:before="53"/>
        <w:ind w:left="681" w:right="5357"/>
        <w:jc w:val="both"/>
        <w:rPr>
          <w:sz w:val="18"/>
          <w:szCs w:val="18"/>
        </w:rPr>
      </w:pPr>
      <w:r>
        <w:rPr>
          <w:i/>
          <w:sz w:val="18"/>
          <w:szCs w:val="18"/>
        </w:rPr>
        <w:t>All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2"/>
          <w:sz w:val="18"/>
          <w:szCs w:val="18"/>
        </w:rPr>
        <w:t>-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ho</w:t>
      </w:r>
      <w:r>
        <w:rPr>
          <w:i/>
          <w:sz w:val="18"/>
          <w:szCs w:val="18"/>
        </w:rPr>
        <w:t>rs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m</w:t>
      </w:r>
      <w:r>
        <w:rPr>
          <w:i/>
          <w:spacing w:val="-4"/>
          <w:sz w:val="18"/>
          <w:szCs w:val="18"/>
        </w:rPr>
        <w:t>u</w:t>
      </w:r>
      <w:r>
        <w:rPr>
          <w:i/>
          <w:sz w:val="18"/>
          <w:szCs w:val="18"/>
        </w:rPr>
        <w:t>st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s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g</w:t>
      </w:r>
      <w:r>
        <w:rPr>
          <w:i/>
          <w:sz w:val="18"/>
          <w:szCs w:val="18"/>
        </w:rPr>
        <w:t>n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s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letter 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s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7"/>
          <w:sz w:val="18"/>
          <w:szCs w:val="18"/>
        </w:rPr>
        <w:t>w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-3"/>
          <w:sz w:val="18"/>
          <w:szCs w:val="18"/>
        </w:rPr>
        <w:t>s</w:t>
      </w:r>
      <w:r>
        <w:rPr>
          <w:i/>
          <w:sz w:val="18"/>
          <w:szCs w:val="18"/>
        </w:rPr>
        <w:t>(</w:t>
      </w:r>
      <w:r>
        <w:rPr>
          <w:i/>
          <w:spacing w:val="2"/>
          <w:sz w:val="18"/>
          <w:szCs w:val="18"/>
        </w:rPr>
        <w:t>es</w:t>
      </w:r>
      <w:r>
        <w:rPr>
          <w:i/>
          <w:spacing w:val="-2"/>
          <w:sz w:val="18"/>
          <w:szCs w:val="18"/>
        </w:rPr>
        <w:t>)</w:t>
      </w:r>
      <w:r>
        <w:rPr>
          <w:i/>
          <w:sz w:val="18"/>
          <w:szCs w:val="18"/>
        </w:rPr>
        <w:t>.</w:t>
      </w:r>
    </w:p>
    <w:p w14:paraId="15DBC95F" w14:textId="77777777" w:rsidR="003B02E2" w:rsidRDefault="00000000">
      <w:pPr>
        <w:spacing w:before="18" w:line="271" w:lineRule="auto"/>
        <w:ind w:left="681" w:right="74" w:hanging="360"/>
        <w:jc w:val="both"/>
        <w:rPr>
          <w:sz w:val="18"/>
          <w:szCs w:val="18"/>
        </w:rPr>
      </w:pPr>
      <w:r w:rsidRPr="00E74B9B">
        <w:rPr>
          <w:sz w:val="24"/>
          <w:szCs w:val="24"/>
          <w:lang w:val="sv-SE"/>
        </w:rPr>
        <w:t xml:space="preserve">2.   </w:t>
      </w:r>
      <w:r w:rsidRPr="00E74B9B">
        <w:rPr>
          <w:spacing w:val="1"/>
          <w:sz w:val="24"/>
          <w:szCs w:val="24"/>
          <w:lang w:val="sv-SE"/>
        </w:rPr>
        <w:t>S</w:t>
      </w:r>
      <w:r w:rsidRPr="00E74B9B">
        <w:rPr>
          <w:spacing w:val="-2"/>
          <w:sz w:val="24"/>
          <w:szCs w:val="24"/>
          <w:lang w:val="sv-SE"/>
        </w:rPr>
        <w:t>o</w:t>
      </w:r>
      <w:r w:rsidRPr="00E74B9B">
        <w:rPr>
          <w:sz w:val="24"/>
          <w:szCs w:val="24"/>
          <w:lang w:val="sv-SE"/>
        </w:rPr>
        <w:t>ft</w:t>
      </w:r>
      <w:r w:rsidRPr="00E74B9B">
        <w:rPr>
          <w:spacing w:val="-1"/>
          <w:sz w:val="24"/>
          <w:szCs w:val="24"/>
          <w:lang w:val="sv-SE"/>
        </w:rPr>
        <w:t>c</w:t>
      </w:r>
      <w:r w:rsidRPr="00E74B9B">
        <w:rPr>
          <w:sz w:val="24"/>
          <w:szCs w:val="24"/>
          <w:lang w:val="sv-SE"/>
        </w:rPr>
        <w:t>opy</w:t>
      </w:r>
      <w:r w:rsidRPr="00E74B9B">
        <w:rPr>
          <w:spacing w:val="27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d</w:t>
      </w:r>
      <w:r w:rsidRPr="00E74B9B">
        <w:rPr>
          <w:spacing w:val="-8"/>
          <w:sz w:val="24"/>
          <w:szCs w:val="24"/>
          <w:lang w:val="sv-SE"/>
        </w:rPr>
        <w:t>a</w:t>
      </w:r>
      <w:r w:rsidRPr="00E74B9B">
        <w:rPr>
          <w:spacing w:val="-1"/>
          <w:sz w:val="24"/>
          <w:szCs w:val="24"/>
          <w:lang w:val="sv-SE"/>
        </w:rPr>
        <w:t>r</w:t>
      </w:r>
      <w:r w:rsidRPr="00E74B9B">
        <w:rPr>
          <w:sz w:val="24"/>
          <w:szCs w:val="24"/>
          <w:lang w:val="sv-SE"/>
        </w:rPr>
        <w:t>i</w:t>
      </w:r>
      <w:r w:rsidRPr="00E74B9B">
        <w:rPr>
          <w:spacing w:val="3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sur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3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ini</w:t>
      </w:r>
      <w:r w:rsidRPr="00E74B9B">
        <w:rPr>
          <w:spacing w:val="3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y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ng</w:t>
      </w:r>
      <w:r w:rsidRPr="00E74B9B">
        <w:rPr>
          <w:spacing w:val="2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tel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h</w:t>
      </w:r>
      <w:r w:rsidRPr="00E74B9B">
        <w:rPr>
          <w:spacing w:val="3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di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si</w:t>
      </w:r>
      <w:r w:rsidRPr="00E74B9B">
        <w:rPr>
          <w:spacing w:val="4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2"/>
          <w:sz w:val="24"/>
          <w:szCs w:val="24"/>
          <w:lang w:val="sv-SE"/>
        </w:rPr>
        <w:t>g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3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tu</w:t>
      </w:r>
      <w:r w:rsidRPr="00E74B9B">
        <w:rPr>
          <w:spacing w:val="1"/>
          <w:sz w:val="24"/>
          <w:szCs w:val="24"/>
          <w:lang w:val="sv-SE"/>
        </w:rPr>
        <w:t>l</w:t>
      </w:r>
      <w:r w:rsidRPr="00E74B9B">
        <w:rPr>
          <w:sz w:val="24"/>
          <w:szCs w:val="24"/>
          <w:lang w:val="sv-SE"/>
        </w:rPr>
        <w:t>isan</w:t>
      </w:r>
      <w:r w:rsidRPr="00E74B9B">
        <w:rPr>
          <w:spacing w:val="2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tang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3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32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d</w:t>
      </w:r>
      <w:r w:rsidRPr="00E74B9B">
        <w:rPr>
          <w:sz w:val="24"/>
          <w:szCs w:val="24"/>
          <w:lang w:val="sv-SE"/>
        </w:rPr>
        <w:t>i</w:t>
      </w:r>
      <w:r w:rsidRPr="00E74B9B">
        <w:rPr>
          <w:spacing w:val="1"/>
          <w:sz w:val="24"/>
          <w:szCs w:val="24"/>
          <w:lang w:val="sv-SE"/>
        </w:rPr>
        <w:t>t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tang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ni</w:t>
      </w:r>
      <w:r w:rsidRPr="00E74B9B">
        <w:rPr>
          <w:spacing w:val="3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w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j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b di</w:t>
      </w:r>
      <w:r w:rsidRPr="00E74B9B">
        <w:rPr>
          <w:spacing w:val="1"/>
          <w:sz w:val="24"/>
          <w:szCs w:val="24"/>
          <w:lang w:val="sv-SE"/>
        </w:rPr>
        <w:t>l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mp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rk</w:t>
      </w:r>
      <w:r w:rsidRPr="00E74B9B">
        <w:rPr>
          <w:spacing w:val="-2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3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ka</w:t>
      </w:r>
      <w:r w:rsidRPr="00E74B9B">
        <w:rPr>
          <w:spacing w:val="2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2"/>
          <w:sz w:val="24"/>
          <w:szCs w:val="24"/>
          <w:lang w:val="sv-SE"/>
        </w:rPr>
        <w:t>g</w:t>
      </w:r>
      <w:r w:rsidRPr="00E74B9B">
        <w:rPr>
          <w:sz w:val="24"/>
          <w:szCs w:val="24"/>
          <w:lang w:val="sv-SE"/>
        </w:rPr>
        <w:t>iriman</w:t>
      </w:r>
      <w:r w:rsidRPr="00E74B9B">
        <w:rPr>
          <w:spacing w:val="3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-5"/>
          <w:sz w:val="24"/>
          <w:szCs w:val="24"/>
          <w:lang w:val="sv-SE"/>
        </w:rPr>
        <w:t>s</w:t>
      </w:r>
      <w:r w:rsidRPr="00E74B9B">
        <w:rPr>
          <w:sz w:val="24"/>
          <w:szCs w:val="24"/>
          <w:lang w:val="sv-SE"/>
        </w:rPr>
        <w:t>k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h</w:t>
      </w:r>
      <w:r w:rsidRPr="00E74B9B">
        <w:rPr>
          <w:spacing w:val="31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n/at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u</w:t>
      </w:r>
      <w:r w:rsidRPr="00E74B9B">
        <w:rPr>
          <w:spacing w:val="2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</w:t>
      </w:r>
      <w:r w:rsidRPr="00E74B9B">
        <w:rPr>
          <w:spacing w:val="-3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te</w:t>
      </w:r>
      <w:r w:rsidRPr="00E74B9B">
        <w:rPr>
          <w:spacing w:val="-1"/>
          <w:sz w:val="24"/>
          <w:szCs w:val="24"/>
          <w:lang w:val="sv-SE"/>
        </w:rPr>
        <w:t>r</w:t>
      </w:r>
      <w:r w:rsidRPr="00E74B9B">
        <w:rPr>
          <w:sz w:val="24"/>
          <w:szCs w:val="24"/>
          <w:lang w:val="sv-SE"/>
        </w:rPr>
        <w:t>ial</w:t>
      </w:r>
      <w:r w:rsidRPr="00E74B9B">
        <w:rPr>
          <w:spacing w:val="34"/>
          <w:sz w:val="24"/>
          <w:szCs w:val="24"/>
          <w:lang w:val="sv-SE"/>
        </w:rPr>
        <w:t xml:space="preserve"> </w:t>
      </w:r>
      <w:r w:rsidRPr="00E74B9B">
        <w:rPr>
          <w:spacing w:val="1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ndukung</w:t>
      </w:r>
      <w:r w:rsidRPr="00E74B9B">
        <w:rPr>
          <w:spacing w:val="2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pacing w:val="2"/>
          <w:sz w:val="24"/>
          <w:szCs w:val="24"/>
          <w:lang w:val="sv-SE"/>
        </w:rPr>
        <w:t>d</w:t>
      </w:r>
      <w:r w:rsidRPr="00E74B9B">
        <w:rPr>
          <w:sz w:val="24"/>
          <w:szCs w:val="24"/>
          <w:lang w:val="sv-SE"/>
        </w:rPr>
        <w:t>a</w:t>
      </w:r>
      <w:r w:rsidRPr="00E74B9B">
        <w:rPr>
          <w:spacing w:val="28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lam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19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J</w:t>
      </w:r>
      <w:r w:rsidRPr="00E74B9B">
        <w:rPr>
          <w:spacing w:val="-3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TET</w:t>
      </w:r>
      <w:r w:rsidRPr="00E74B9B">
        <w:rPr>
          <w:spacing w:val="1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 xml:space="preserve">. </w:t>
      </w:r>
      <w:r>
        <w:rPr>
          <w:i/>
          <w:spacing w:val="1"/>
          <w:sz w:val="18"/>
          <w:szCs w:val="18"/>
        </w:rPr>
        <w:t>Th</w:t>
      </w:r>
      <w:r>
        <w:rPr>
          <w:i/>
          <w:sz w:val="18"/>
          <w:szCs w:val="18"/>
        </w:rPr>
        <w:t>e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4"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ted</w:t>
      </w:r>
      <w:r>
        <w:rPr>
          <w:i/>
          <w:spacing w:val="35"/>
          <w:sz w:val="18"/>
          <w:szCs w:val="18"/>
        </w:rPr>
        <w:t xml:space="preserve"> </w:t>
      </w:r>
      <w:r>
        <w:rPr>
          <w:i/>
          <w:sz w:val="18"/>
          <w:szCs w:val="18"/>
        </w:rPr>
        <w:t>f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rm</w:t>
      </w:r>
      <w:r>
        <w:rPr>
          <w:i/>
          <w:spacing w:val="27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le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>te</w:t>
      </w:r>
      <w:r>
        <w:rPr>
          <w:i/>
          <w:spacing w:val="-1"/>
          <w:sz w:val="18"/>
          <w:szCs w:val="18"/>
        </w:rPr>
        <w:t>r</w:t>
      </w:r>
      <w:r>
        <w:rPr>
          <w:i/>
          <w:sz w:val="18"/>
          <w:szCs w:val="18"/>
        </w:rPr>
        <w:t xml:space="preserve">) </w:t>
      </w:r>
      <w:r>
        <w:rPr>
          <w:i/>
          <w:spacing w:val="21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b</w:t>
      </w:r>
      <w:r>
        <w:rPr>
          <w:i/>
          <w:sz w:val="18"/>
          <w:szCs w:val="18"/>
        </w:rPr>
        <w:t>y</w:t>
      </w:r>
      <w:proofErr w:type="gramEnd"/>
      <w:r>
        <w:rPr>
          <w:i/>
          <w:spacing w:val="31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d</w:t>
      </w:r>
      <w:r>
        <w:rPr>
          <w:i/>
          <w:spacing w:val="31"/>
          <w:sz w:val="18"/>
          <w:szCs w:val="18"/>
        </w:rPr>
        <w:t xml:space="preserve"> </w:t>
      </w:r>
      <w:r>
        <w:rPr>
          <w:i/>
          <w:sz w:val="18"/>
          <w:szCs w:val="18"/>
        </w:rPr>
        <w:t>w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it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38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m</w:t>
      </w:r>
      <w:r>
        <w:rPr>
          <w:i/>
          <w:spacing w:val="-6"/>
          <w:sz w:val="18"/>
          <w:szCs w:val="18"/>
        </w:rPr>
        <w:t>u</w:t>
      </w:r>
      <w:r>
        <w:rPr>
          <w:i/>
          <w:sz w:val="18"/>
          <w:szCs w:val="18"/>
        </w:rPr>
        <w:t>st</w:t>
      </w:r>
      <w:r>
        <w:rPr>
          <w:i/>
          <w:spacing w:val="32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b</w:t>
      </w:r>
      <w:r>
        <w:rPr>
          <w:i/>
          <w:sz w:val="18"/>
          <w:szCs w:val="18"/>
        </w:rPr>
        <w:t>e</w:t>
      </w:r>
      <w:r>
        <w:rPr>
          <w:i/>
          <w:spacing w:val="26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tt</w:t>
      </w:r>
      <w:r>
        <w:rPr>
          <w:i/>
          <w:spacing w:val="-1"/>
          <w:sz w:val="18"/>
          <w:szCs w:val="18"/>
        </w:rPr>
        <w:t>ac</w:t>
      </w:r>
      <w:r>
        <w:rPr>
          <w:i/>
          <w:spacing w:val="1"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33"/>
          <w:sz w:val="18"/>
          <w:szCs w:val="18"/>
        </w:rPr>
        <w:t xml:space="preserve"> </w:t>
      </w:r>
      <w:r>
        <w:rPr>
          <w:i/>
          <w:sz w:val="18"/>
          <w:szCs w:val="18"/>
        </w:rPr>
        <w:t>w</w:t>
      </w:r>
      <w:r>
        <w:rPr>
          <w:i/>
          <w:spacing w:val="-6"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n</w:t>
      </w:r>
      <w:r>
        <w:rPr>
          <w:i/>
          <w:spacing w:val="33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b</w:t>
      </w:r>
      <w:r>
        <w:rPr>
          <w:i/>
          <w:sz w:val="18"/>
          <w:szCs w:val="18"/>
        </w:rPr>
        <w:t>m</w:t>
      </w:r>
      <w:r>
        <w:rPr>
          <w:i/>
          <w:spacing w:val="-4"/>
          <w:sz w:val="18"/>
          <w:szCs w:val="18"/>
        </w:rPr>
        <w:t>i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t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36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 xml:space="preserve">n 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2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u</w:t>
      </w:r>
      <w:r>
        <w:rPr>
          <w:i/>
          <w:sz w:val="18"/>
          <w:szCs w:val="18"/>
        </w:rPr>
        <w:t>s</w:t>
      </w:r>
      <w:r>
        <w:rPr>
          <w:i/>
          <w:spacing w:val="-3"/>
          <w:sz w:val="18"/>
          <w:szCs w:val="18"/>
        </w:rPr>
        <w:t>c</w:t>
      </w:r>
      <w:r>
        <w:rPr>
          <w:i/>
          <w:sz w:val="18"/>
          <w:szCs w:val="18"/>
        </w:rPr>
        <w:t>ri</w:t>
      </w:r>
      <w:r>
        <w:rPr>
          <w:i/>
          <w:spacing w:val="-1"/>
          <w:sz w:val="18"/>
          <w:szCs w:val="18"/>
        </w:rPr>
        <w:t>p</w:t>
      </w:r>
      <w:r>
        <w:rPr>
          <w:i/>
          <w:sz w:val="18"/>
          <w:szCs w:val="18"/>
        </w:rPr>
        <w:t>t</w:t>
      </w:r>
      <w:r>
        <w:rPr>
          <w:i/>
          <w:spacing w:val="35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-4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2"/>
          <w:sz w:val="18"/>
          <w:szCs w:val="18"/>
        </w:rPr>
        <w:t>/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29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u</w:t>
      </w:r>
      <w:r>
        <w:rPr>
          <w:i/>
          <w:spacing w:val="-4"/>
          <w:sz w:val="18"/>
          <w:szCs w:val="18"/>
        </w:rPr>
        <w:t>p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l</w:t>
      </w:r>
      <w:r>
        <w:rPr>
          <w:i/>
          <w:spacing w:val="2"/>
          <w:sz w:val="18"/>
          <w:szCs w:val="18"/>
        </w:rPr>
        <w:t>e</w:t>
      </w:r>
      <w:r>
        <w:rPr>
          <w:i/>
          <w:spacing w:val="-8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4"/>
          <w:sz w:val="18"/>
          <w:szCs w:val="18"/>
        </w:rPr>
        <w:t>n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 xml:space="preserve">ry </w:t>
      </w:r>
      <w:r>
        <w:rPr>
          <w:i/>
          <w:spacing w:val="-7"/>
          <w:sz w:val="18"/>
          <w:szCs w:val="18"/>
        </w:rPr>
        <w:t>F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le</w:t>
      </w:r>
    </w:p>
    <w:p w14:paraId="2BC9009A" w14:textId="77777777" w:rsidR="003B02E2" w:rsidRDefault="00000000">
      <w:pPr>
        <w:spacing w:before="53" w:line="200" w:lineRule="exact"/>
        <w:ind w:left="681" w:right="7335"/>
        <w:rPr>
          <w:sz w:val="18"/>
          <w:szCs w:val="18"/>
        </w:rPr>
      </w:pP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 xml:space="preserve">n   </w:t>
      </w:r>
      <w:r>
        <w:rPr>
          <w:i/>
          <w:spacing w:val="32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 xml:space="preserve">e   </w:t>
      </w:r>
      <w:r>
        <w:rPr>
          <w:i/>
          <w:spacing w:val="2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J</w:t>
      </w:r>
      <w:r>
        <w:rPr>
          <w:i/>
          <w:spacing w:val="2"/>
          <w:sz w:val="18"/>
          <w:szCs w:val="18"/>
        </w:rPr>
        <w:t>I</w:t>
      </w:r>
      <w:r>
        <w:rPr>
          <w:i/>
          <w:spacing w:val="3"/>
          <w:sz w:val="18"/>
          <w:szCs w:val="18"/>
        </w:rPr>
        <w:t>TE</w:t>
      </w:r>
      <w:r>
        <w:rPr>
          <w:i/>
          <w:sz w:val="18"/>
          <w:szCs w:val="18"/>
        </w:rPr>
        <w:t xml:space="preserve">T   </w:t>
      </w:r>
      <w:r>
        <w:rPr>
          <w:i/>
          <w:spacing w:val="35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'</w:t>
      </w:r>
      <w:r>
        <w:rPr>
          <w:i/>
          <w:sz w:val="18"/>
          <w:szCs w:val="18"/>
        </w:rPr>
        <w:t xml:space="preserve">s </w:t>
      </w:r>
      <w:r>
        <w:rPr>
          <w:i/>
          <w:spacing w:val="-5"/>
          <w:sz w:val="18"/>
          <w:szCs w:val="18"/>
        </w:rPr>
        <w:t>w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b</w:t>
      </w:r>
      <w:r>
        <w:rPr>
          <w:i/>
          <w:spacing w:val="-3"/>
          <w:sz w:val="18"/>
          <w:szCs w:val="18"/>
        </w:rPr>
        <w:t>s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te.</w:t>
      </w:r>
    </w:p>
    <w:p w14:paraId="5928EB89" w14:textId="77777777" w:rsidR="003B02E2" w:rsidRPr="00E74B9B" w:rsidRDefault="00000000">
      <w:pPr>
        <w:spacing w:before="58" w:line="269" w:lineRule="auto"/>
        <w:ind w:left="681" w:right="125" w:hanging="360"/>
        <w:jc w:val="both"/>
        <w:rPr>
          <w:sz w:val="24"/>
          <w:szCs w:val="24"/>
          <w:lang w:val="sv-SE"/>
        </w:rPr>
      </w:pPr>
      <w:r w:rsidRPr="00E74B9B">
        <w:rPr>
          <w:sz w:val="24"/>
          <w:szCs w:val="24"/>
          <w:lang w:val="sv-SE"/>
        </w:rPr>
        <w:t>3.   H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rd</w:t>
      </w:r>
      <w:r w:rsidRPr="00E74B9B">
        <w:rPr>
          <w:spacing w:val="-2"/>
          <w:sz w:val="24"/>
          <w:szCs w:val="24"/>
          <w:lang w:val="sv-SE"/>
        </w:rPr>
        <w:t>c</w:t>
      </w:r>
      <w:r w:rsidRPr="00E74B9B">
        <w:rPr>
          <w:sz w:val="24"/>
          <w:szCs w:val="24"/>
          <w:lang w:val="sv-SE"/>
        </w:rPr>
        <w:t>opy</w:t>
      </w:r>
      <w:r w:rsidRPr="00E74B9B">
        <w:rPr>
          <w:spacing w:val="26"/>
          <w:sz w:val="24"/>
          <w:szCs w:val="24"/>
          <w:lang w:val="sv-SE"/>
        </w:rPr>
        <w:t xml:space="preserve"> </w:t>
      </w:r>
      <w:r w:rsidRPr="00E74B9B">
        <w:rPr>
          <w:spacing w:val="2"/>
          <w:sz w:val="24"/>
          <w:szCs w:val="24"/>
          <w:lang w:val="sv-SE"/>
        </w:rPr>
        <w:t>d</w:t>
      </w:r>
      <w:r w:rsidRPr="00E74B9B">
        <w:rPr>
          <w:spacing w:val="-8"/>
          <w:sz w:val="24"/>
          <w:szCs w:val="24"/>
          <w:lang w:val="sv-SE"/>
        </w:rPr>
        <w:t>a</w:t>
      </w:r>
      <w:r w:rsidRPr="00E74B9B">
        <w:rPr>
          <w:spacing w:val="-1"/>
          <w:sz w:val="24"/>
          <w:szCs w:val="24"/>
          <w:lang w:val="sv-SE"/>
        </w:rPr>
        <w:t>r</w:t>
      </w:r>
      <w:r w:rsidRPr="00E74B9B">
        <w:rPr>
          <w:sz w:val="24"/>
          <w:szCs w:val="24"/>
          <w:lang w:val="sv-SE"/>
        </w:rPr>
        <w:t>i</w:t>
      </w:r>
      <w:r w:rsidRPr="00E74B9B">
        <w:rPr>
          <w:spacing w:val="3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sur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3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ini</w:t>
      </w:r>
      <w:r w:rsidRPr="00E74B9B">
        <w:rPr>
          <w:spacing w:val="3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mohon</w:t>
      </w:r>
      <w:r w:rsidRPr="00E74B9B">
        <w:rPr>
          <w:spacing w:val="2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g</w:t>
      </w:r>
      <w:r w:rsidRPr="00E74B9B">
        <w:rPr>
          <w:spacing w:val="-6"/>
          <w:sz w:val="24"/>
          <w:szCs w:val="24"/>
          <w:lang w:val="sv-SE"/>
        </w:rPr>
        <w:t>e</w:t>
      </w:r>
      <w:r w:rsidRPr="00E74B9B">
        <w:rPr>
          <w:spacing w:val="2"/>
          <w:sz w:val="24"/>
          <w:szCs w:val="24"/>
          <w:lang w:val="sv-SE"/>
        </w:rPr>
        <w:t>r</w:t>
      </w:r>
      <w:r w:rsidRPr="00E74B9B">
        <w:rPr>
          <w:sz w:val="24"/>
          <w:szCs w:val="24"/>
          <w:lang w:val="sv-SE"/>
        </w:rPr>
        <w:t>a</w:t>
      </w:r>
      <w:r w:rsidRPr="00E74B9B">
        <w:rPr>
          <w:spacing w:val="3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dik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r</w:t>
      </w:r>
      <w:r w:rsidRPr="00E74B9B">
        <w:rPr>
          <w:spacing w:val="2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m</w:t>
      </w:r>
      <w:r w:rsidRPr="00E74B9B">
        <w:rPr>
          <w:spacing w:val="3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ke</w:t>
      </w:r>
      <w:r w:rsidRPr="00E74B9B">
        <w:rPr>
          <w:spacing w:val="25"/>
          <w:sz w:val="24"/>
          <w:szCs w:val="24"/>
          <w:lang w:val="sv-SE"/>
        </w:rPr>
        <w:t xml:space="preserve"> 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lam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27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r</w:t>
      </w:r>
      <w:r w:rsidRPr="00E74B9B">
        <w:rPr>
          <w:spacing w:val="-2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ksi</w:t>
      </w:r>
      <w:r w:rsidRPr="00E74B9B">
        <w:rPr>
          <w:spacing w:val="3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26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h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rus</w:t>
      </w:r>
      <w:r w:rsidRPr="00E74B9B">
        <w:rPr>
          <w:spacing w:val="31"/>
          <w:sz w:val="24"/>
          <w:szCs w:val="24"/>
          <w:lang w:val="sv-SE"/>
        </w:rPr>
        <w:t xml:space="preserve"> </w:t>
      </w:r>
      <w:r w:rsidRPr="00E74B9B">
        <w:rPr>
          <w:spacing w:val="-5"/>
          <w:sz w:val="24"/>
          <w:szCs w:val="24"/>
          <w:lang w:val="sv-SE"/>
        </w:rPr>
        <w:t>d</w:t>
      </w:r>
      <w:r w:rsidRPr="00E74B9B">
        <w:rPr>
          <w:sz w:val="24"/>
          <w:szCs w:val="24"/>
          <w:lang w:val="sv-SE"/>
        </w:rPr>
        <w:t>i</w:t>
      </w:r>
      <w:r w:rsidRPr="00E74B9B">
        <w:rPr>
          <w:spacing w:val="1"/>
          <w:sz w:val="24"/>
          <w:szCs w:val="24"/>
          <w:lang w:val="sv-SE"/>
        </w:rPr>
        <w:t>t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rima</w:t>
      </w:r>
      <w:r w:rsidRPr="00E74B9B">
        <w:rPr>
          <w:spacing w:val="3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tim Editor</w:t>
      </w:r>
      <w:r w:rsidRPr="00E74B9B">
        <w:rPr>
          <w:spacing w:val="1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J</w:t>
      </w:r>
      <w:r w:rsidRPr="00E74B9B">
        <w:rPr>
          <w:spacing w:val="-3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 xml:space="preserve">TET  </w:t>
      </w:r>
      <w:r w:rsidRPr="00E74B9B">
        <w:rPr>
          <w:spacing w:val="2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l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ng</w:t>
      </w:r>
      <w:r w:rsidRPr="00E74B9B">
        <w:rPr>
          <w:spacing w:val="2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lamb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t</w:t>
      </w:r>
      <w:r w:rsidRPr="00E74B9B">
        <w:rPr>
          <w:spacing w:val="6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1</w:t>
      </w:r>
      <w:r w:rsidRPr="00E74B9B">
        <w:rPr>
          <w:spacing w:val="10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bulan</w:t>
      </w:r>
      <w:r w:rsidRPr="00E74B9B">
        <w:rPr>
          <w:spacing w:val="5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ri</w:t>
      </w:r>
      <w:r w:rsidRPr="00E74B9B">
        <w:rPr>
          <w:spacing w:val="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pros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3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ngirim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n</w:t>
      </w:r>
      <w:r w:rsidRPr="00E74B9B">
        <w:rPr>
          <w:spacing w:val="13"/>
          <w:sz w:val="24"/>
          <w:szCs w:val="24"/>
          <w:lang w:val="sv-SE"/>
        </w:rPr>
        <w:t xml:space="preserve"> </w:t>
      </w:r>
      <w:r w:rsidRPr="00E74B9B">
        <w:rPr>
          <w:spacing w:val="-8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>rtik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l</w:t>
      </w:r>
      <w:r w:rsidRPr="00E74B9B">
        <w:rPr>
          <w:spacing w:val="9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(k</w:t>
      </w:r>
      <w:r w:rsidRPr="00E74B9B">
        <w:rPr>
          <w:spacing w:val="1"/>
          <w:sz w:val="24"/>
          <w:szCs w:val="24"/>
          <w:lang w:val="sv-SE"/>
        </w:rPr>
        <w:t>h</w:t>
      </w:r>
      <w:r w:rsidRPr="00E74B9B">
        <w:rPr>
          <w:sz w:val="24"/>
          <w:szCs w:val="24"/>
          <w:lang w:val="sv-SE"/>
        </w:rPr>
        <w:t>usus</w:t>
      </w:r>
      <w:r w:rsidRPr="00E74B9B">
        <w:rPr>
          <w:spacing w:val="4"/>
          <w:sz w:val="24"/>
          <w:szCs w:val="24"/>
          <w:lang w:val="sv-SE"/>
        </w:rPr>
        <w:t xml:space="preserve"> </w:t>
      </w:r>
      <w:r w:rsidRPr="00E74B9B">
        <w:rPr>
          <w:spacing w:val="1"/>
          <w:sz w:val="24"/>
          <w:szCs w:val="24"/>
          <w:lang w:val="sv-SE"/>
        </w:rPr>
        <w:t>P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nul</w:t>
      </w:r>
      <w:r w:rsidRPr="00E74B9B">
        <w:rPr>
          <w:spacing w:val="1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s</w:t>
      </w:r>
      <w:r w:rsidRPr="00E74B9B">
        <w:rPr>
          <w:spacing w:val="4"/>
          <w:sz w:val="24"/>
          <w:szCs w:val="24"/>
          <w:lang w:val="sv-SE"/>
        </w:rPr>
        <w:t xml:space="preserve"> </w:t>
      </w:r>
      <w:r w:rsidRPr="00E74B9B">
        <w:rPr>
          <w:sz w:val="24"/>
          <w:szCs w:val="24"/>
          <w:lang w:val="sv-SE"/>
        </w:rPr>
        <w:t>d</w:t>
      </w:r>
      <w:r w:rsidRPr="00E74B9B">
        <w:rPr>
          <w:spacing w:val="-1"/>
          <w:sz w:val="24"/>
          <w:szCs w:val="24"/>
          <w:lang w:val="sv-SE"/>
        </w:rPr>
        <w:t>a</w:t>
      </w:r>
      <w:r w:rsidRPr="00E74B9B">
        <w:rPr>
          <w:sz w:val="24"/>
          <w:szCs w:val="24"/>
          <w:lang w:val="sv-SE"/>
        </w:rPr>
        <w:t xml:space="preserve">ri </w:t>
      </w:r>
      <w:r w:rsidRPr="00E74B9B">
        <w:rPr>
          <w:spacing w:val="-3"/>
          <w:sz w:val="24"/>
          <w:szCs w:val="24"/>
          <w:lang w:val="sv-SE"/>
        </w:rPr>
        <w:t>I</w:t>
      </w:r>
      <w:r w:rsidRPr="00E74B9B">
        <w:rPr>
          <w:sz w:val="24"/>
          <w:szCs w:val="24"/>
          <w:lang w:val="sv-SE"/>
        </w:rPr>
        <w:t>ndo</w:t>
      </w:r>
      <w:r w:rsidRPr="00E74B9B">
        <w:rPr>
          <w:spacing w:val="2"/>
          <w:sz w:val="24"/>
          <w:szCs w:val="24"/>
          <w:lang w:val="sv-SE"/>
        </w:rPr>
        <w:t>n</w:t>
      </w:r>
      <w:r w:rsidRPr="00E74B9B">
        <w:rPr>
          <w:spacing w:val="-1"/>
          <w:sz w:val="24"/>
          <w:szCs w:val="24"/>
          <w:lang w:val="sv-SE"/>
        </w:rPr>
        <w:t>e</w:t>
      </w:r>
      <w:r w:rsidRPr="00E74B9B">
        <w:rPr>
          <w:sz w:val="24"/>
          <w:szCs w:val="24"/>
          <w:lang w:val="sv-SE"/>
        </w:rPr>
        <w:t>sia</w:t>
      </w:r>
      <w:r w:rsidRPr="00E74B9B">
        <w:rPr>
          <w:spacing w:val="-1"/>
          <w:sz w:val="24"/>
          <w:szCs w:val="24"/>
          <w:lang w:val="sv-SE"/>
        </w:rPr>
        <w:t>)</w:t>
      </w:r>
      <w:r w:rsidRPr="00E74B9B">
        <w:rPr>
          <w:sz w:val="24"/>
          <w:szCs w:val="24"/>
          <w:lang w:val="sv-SE"/>
        </w:rPr>
        <w:t>.</w:t>
      </w:r>
    </w:p>
    <w:p w14:paraId="11E0CD93" w14:textId="77777777" w:rsidR="003B02E2" w:rsidRDefault="00000000">
      <w:pPr>
        <w:spacing w:before="4" w:line="285" w:lineRule="auto"/>
        <w:ind w:left="681" w:right="99"/>
        <w:jc w:val="both"/>
        <w:rPr>
          <w:sz w:val="18"/>
          <w:szCs w:val="18"/>
        </w:rPr>
      </w:pPr>
      <w:r>
        <w:rPr>
          <w:i/>
          <w:sz w:val="18"/>
          <w:szCs w:val="18"/>
        </w:rPr>
        <w:t>Pl</w:t>
      </w:r>
      <w:r>
        <w:rPr>
          <w:i/>
          <w:spacing w:val="-1"/>
          <w:sz w:val="18"/>
          <w:szCs w:val="18"/>
        </w:rPr>
        <w:t>ea</w:t>
      </w:r>
      <w:r>
        <w:rPr>
          <w:i/>
          <w:sz w:val="18"/>
          <w:szCs w:val="18"/>
        </w:rPr>
        <w:t>se</w:t>
      </w:r>
      <w:r>
        <w:rPr>
          <w:i/>
          <w:spacing w:val="33"/>
          <w:sz w:val="18"/>
          <w:szCs w:val="18"/>
        </w:rPr>
        <w:t xml:space="preserve"> </w:t>
      </w:r>
      <w:r>
        <w:rPr>
          <w:i/>
          <w:sz w:val="18"/>
          <w:szCs w:val="18"/>
        </w:rPr>
        <w:t>im</w:t>
      </w:r>
      <w:r>
        <w:rPr>
          <w:i/>
          <w:spacing w:val="-8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i</w:t>
      </w:r>
      <w:r>
        <w:rPr>
          <w:i/>
          <w:spacing w:val="2"/>
          <w:sz w:val="18"/>
          <w:szCs w:val="18"/>
        </w:rPr>
        <w:t>a</w:t>
      </w:r>
      <w:r>
        <w:rPr>
          <w:i/>
          <w:spacing w:val="-4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ly</w:t>
      </w:r>
      <w:r>
        <w:rPr>
          <w:i/>
          <w:spacing w:val="34"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en</w:t>
      </w:r>
      <w:r>
        <w:rPr>
          <w:i/>
          <w:sz w:val="18"/>
          <w:szCs w:val="18"/>
        </w:rPr>
        <w:t>t</w:t>
      </w:r>
      <w:proofErr w:type="gramEnd"/>
      <w:r>
        <w:rPr>
          <w:i/>
          <w:spacing w:val="33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29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h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d</w:t>
      </w:r>
      <w:r>
        <w:rPr>
          <w:i/>
          <w:spacing w:val="3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4"/>
          <w:sz w:val="18"/>
          <w:szCs w:val="18"/>
        </w:rPr>
        <w:t>p</w:t>
      </w:r>
      <w:r>
        <w:rPr>
          <w:i/>
          <w:sz w:val="18"/>
          <w:szCs w:val="18"/>
        </w:rPr>
        <w:t>y</w:t>
      </w:r>
      <w:r>
        <w:rPr>
          <w:i/>
          <w:spacing w:val="29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f</w:t>
      </w:r>
      <w:r>
        <w:rPr>
          <w:i/>
          <w:spacing w:val="25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is</w:t>
      </w:r>
      <w:r>
        <w:rPr>
          <w:i/>
          <w:spacing w:val="29"/>
          <w:sz w:val="18"/>
          <w:szCs w:val="18"/>
        </w:rPr>
        <w:t xml:space="preserve"> </w:t>
      </w:r>
      <w:r>
        <w:rPr>
          <w:i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4"/>
          <w:sz w:val="18"/>
          <w:szCs w:val="18"/>
        </w:rPr>
        <w:t>t</w:t>
      </w:r>
      <w:r>
        <w:rPr>
          <w:i/>
          <w:sz w:val="18"/>
          <w:szCs w:val="18"/>
        </w:rPr>
        <w:t>t</w:t>
      </w:r>
      <w:r>
        <w:rPr>
          <w:i/>
          <w:spacing w:val="2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29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>o</w:t>
      </w:r>
      <w:r>
        <w:rPr>
          <w:i/>
          <w:spacing w:val="31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29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J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pacing w:val="-2"/>
          <w:sz w:val="18"/>
          <w:szCs w:val="18"/>
        </w:rPr>
        <w:t>E</w:t>
      </w:r>
      <w:r>
        <w:rPr>
          <w:i/>
          <w:sz w:val="18"/>
          <w:szCs w:val="18"/>
        </w:rPr>
        <w:t>T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'</w:t>
      </w:r>
      <w:r>
        <w:rPr>
          <w:i/>
          <w:sz w:val="18"/>
          <w:szCs w:val="18"/>
        </w:rPr>
        <w:t>s</w:t>
      </w:r>
      <w:r>
        <w:rPr>
          <w:i/>
          <w:spacing w:val="27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t</w:t>
      </w:r>
      <w:r>
        <w:rPr>
          <w:i/>
          <w:spacing w:val="2"/>
          <w:sz w:val="18"/>
          <w:szCs w:val="18"/>
        </w:rPr>
        <w:t>o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r>
        <w:rPr>
          <w:i/>
          <w:spacing w:val="37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ad</w:t>
      </w:r>
      <w:r>
        <w:rPr>
          <w:i/>
          <w:spacing w:val="-4"/>
          <w:sz w:val="18"/>
          <w:szCs w:val="18"/>
        </w:rPr>
        <w:t>d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-3"/>
          <w:sz w:val="18"/>
          <w:szCs w:val="18"/>
        </w:rPr>
        <w:t>s</w:t>
      </w:r>
      <w:r>
        <w:rPr>
          <w:i/>
          <w:sz w:val="18"/>
          <w:szCs w:val="18"/>
        </w:rPr>
        <w:t>.</w:t>
      </w:r>
      <w:r>
        <w:rPr>
          <w:i/>
          <w:spacing w:val="43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29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t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36"/>
          <w:sz w:val="18"/>
          <w:szCs w:val="18"/>
        </w:rPr>
        <w:t xml:space="preserve"> </w:t>
      </w:r>
      <w:r>
        <w:rPr>
          <w:i/>
          <w:spacing w:val="-8"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-5"/>
          <w:sz w:val="18"/>
          <w:szCs w:val="18"/>
        </w:rPr>
        <w:t>s</w:t>
      </w:r>
      <w:r>
        <w:rPr>
          <w:i/>
          <w:sz w:val="18"/>
          <w:szCs w:val="18"/>
        </w:rPr>
        <w:t>t</w:t>
      </w:r>
      <w:r>
        <w:rPr>
          <w:i/>
          <w:spacing w:val="3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b</w:t>
      </w:r>
      <w:r>
        <w:rPr>
          <w:i/>
          <w:sz w:val="18"/>
          <w:szCs w:val="18"/>
        </w:rPr>
        <w:t>e</w:t>
      </w:r>
      <w:r>
        <w:rPr>
          <w:i/>
          <w:spacing w:val="29"/>
          <w:sz w:val="18"/>
          <w:szCs w:val="18"/>
        </w:rPr>
        <w:t xml:space="preserve"> </w:t>
      </w:r>
      <w:r>
        <w:rPr>
          <w:i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e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>i</w:t>
      </w:r>
      <w:r>
        <w:rPr>
          <w:i/>
          <w:spacing w:val="4"/>
          <w:sz w:val="18"/>
          <w:szCs w:val="18"/>
        </w:rPr>
        <w:t>v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35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 xml:space="preserve">by 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 xml:space="preserve">e </w:t>
      </w:r>
      <w:proofErr w:type="gramStart"/>
      <w:r>
        <w:rPr>
          <w:i/>
          <w:spacing w:val="-1"/>
          <w:sz w:val="18"/>
          <w:szCs w:val="18"/>
        </w:rPr>
        <w:t>J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 xml:space="preserve">ET 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4"/>
          <w:sz w:val="18"/>
          <w:szCs w:val="18"/>
        </w:rPr>
        <w:t>i</w:t>
      </w:r>
      <w:r>
        <w:rPr>
          <w:i/>
          <w:spacing w:val="-2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ri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proofErr w:type="gramEnd"/>
      <w:r>
        <w:rPr>
          <w:i/>
          <w:spacing w:val="8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5"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b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t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3"/>
          <w:sz w:val="18"/>
          <w:szCs w:val="18"/>
        </w:rPr>
        <w:t>s</w:t>
      </w:r>
      <w:r>
        <w:rPr>
          <w:i/>
          <w:sz w:val="18"/>
          <w:szCs w:val="18"/>
        </w:rPr>
        <w:t>t</w:t>
      </w:r>
      <w:r>
        <w:rPr>
          <w:i/>
          <w:spacing w:val="15"/>
          <w:sz w:val="18"/>
          <w:szCs w:val="18"/>
        </w:rPr>
        <w:t xml:space="preserve"> </w:t>
      </w:r>
      <w:r>
        <w:rPr>
          <w:i/>
          <w:sz w:val="18"/>
          <w:szCs w:val="18"/>
        </w:rPr>
        <w:t>1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pacing w:val="-8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4"/>
          <w:sz w:val="18"/>
          <w:szCs w:val="18"/>
        </w:rPr>
        <w:t>t</w:t>
      </w:r>
      <w:r>
        <w:rPr>
          <w:i/>
          <w:sz w:val="18"/>
          <w:szCs w:val="18"/>
        </w:rPr>
        <w:t>h</w:t>
      </w:r>
      <w:r>
        <w:rPr>
          <w:i/>
          <w:spacing w:val="14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f</w:t>
      </w:r>
      <w:r>
        <w:rPr>
          <w:i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m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pacing w:val="3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a</w:t>
      </w:r>
      <w:r>
        <w:rPr>
          <w:i/>
          <w:spacing w:val="-5"/>
          <w:sz w:val="18"/>
          <w:szCs w:val="18"/>
        </w:rPr>
        <w:t>r</w:t>
      </w:r>
      <w:r>
        <w:rPr>
          <w:i/>
          <w:sz w:val="18"/>
          <w:szCs w:val="18"/>
        </w:rPr>
        <w:t>ti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e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-4"/>
          <w:sz w:val="18"/>
          <w:szCs w:val="18"/>
        </w:rPr>
        <w:t>u</w:t>
      </w:r>
      <w:r>
        <w:rPr>
          <w:i/>
          <w:spacing w:val="-1"/>
          <w:sz w:val="18"/>
          <w:szCs w:val="18"/>
        </w:rPr>
        <w:t>b</w:t>
      </w:r>
      <w:r>
        <w:rPr>
          <w:i/>
          <w:sz w:val="18"/>
          <w:szCs w:val="18"/>
        </w:rPr>
        <w:t>m</w:t>
      </w:r>
      <w:r>
        <w:rPr>
          <w:i/>
          <w:spacing w:val="-4"/>
          <w:sz w:val="18"/>
          <w:szCs w:val="18"/>
        </w:rPr>
        <w:t>i</w:t>
      </w:r>
      <w:r>
        <w:rPr>
          <w:i/>
          <w:sz w:val="18"/>
          <w:szCs w:val="18"/>
        </w:rPr>
        <w:t>s</w:t>
      </w:r>
      <w:r>
        <w:rPr>
          <w:i/>
          <w:spacing w:val="-3"/>
          <w:sz w:val="18"/>
          <w:szCs w:val="18"/>
        </w:rPr>
        <w:t>s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n</w:t>
      </w:r>
      <w:r>
        <w:rPr>
          <w:i/>
          <w:spacing w:val="16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b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>f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re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a</w:t>
      </w:r>
      <w:r>
        <w:rPr>
          <w:i/>
          <w:sz w:val="18"/>
          <w:szCs w:val="18"/>
        </w:rPr>
        <w:t>rti</w:t>
      </w:r>
      <w:r>
        <w:rPr>
          <w:i/>
          <w:spacing w:val="-6"/>
          <w:sz w:val="18"/>
          <w:szCs w:val="18"/>
        </w:rPr>
        <w:t>c</w:t>
      </w:r>
      <w:r>
        <w:rPr>
          <w:i/>
          <w:sz w:val="18"/>
          <w:szCs w:val="18"/>
        </w:rPr>
        <w:t>le</w:t>
      </w:r>
      <w:r>
        <w:rPr>
          <w:i/>
          <w:spacing w:val="9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p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-6"/>
          <w:sz w:val="18"/>
          <w:szCs w:val="18"/>
        </w:rPr>
        <w:t>b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ic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ti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n</w:t>
      </w:r>
      <w:r>
        <w:rPr>
          <w:i/>
          <w:spacing w:val="16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(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pe</w:t>
      </w:r>
      <w:r>
        <w:rPr>
          <w:i/>
          <w:spacing w:val="-6"/>
          <w:sz w:val="18"/>
          <w:szCs w:val="18"/>
        </w:rPr>
        <w:t>c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l</w:t>
      </w:r>
      <w:r>
        <w:rPr>
          <w:i/>
          <w:sz w:val="18"/>
          <w:szCs w:val="18"/>
        </w:rPr>
        <w:t>y</w:t>
      </w:r>
      <w:r>
        <w:rPr>
          <w:i/>
          <w:spacing w:val="12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f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r t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e A</w:t>
      </w:r>
      <w:r>
        <w:rPr>
          <w:i/>
          <w:spacing w:val="1"/>
          <w:sz w:val="18"/>
          <w:szCs w:val="18"/>
        </w:rPr>
        <w:t>u</w:t>
      </w:r>
      <w:r>
        <w:rPr>
          <w:i/>
          <w:sz w:val="18"/>
          <w:szCs w:val="18"/>
        </w:rPr>
        <w:t>t</w:t>
      </w:r>
      <w:r>
        <w:rPr>
          <w:i/>
          <w:spacing w:val="2"/>
          <w:sz w:val="18"/>
          <w:szCs w:val="18"/>
        </w:rPr>
        <w:t>h</w:t>
      </w:r>
      <w:r>
        <w:rPr>
          <w:i/>
          <w:spacing w:val="-4"/>
          <w:sz w:val="18"/>
          <w:szCs w:val="18"/>
        </w:rPr>
        <w:t>o</w:t>
      </w:r>
      <w:r>
        <w:rPr>
          <w:i/>
          <w:sz w:val="18"/>
          <w:szCs w:val="18"/>
        </w:rPr>
        <w:t>r(</w:t>
      </w:r>
      <w:r>
        <w:rPr>
          <w:i/>
          <w:spacing w:val="-1"/>
          <w:sz w:val="18"/>
          <w:szCs w:val="18"/>
        </w:rPr>
        <w:t>s</w:t>
      </w:r>
      <w:r>
        <w:rPr>
          <w:i/>
          <w:sz w:val="18"/>
          <w:szCs w:val="18"/>
        </w:rPr>
        <w:t>)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z w:val="18"/>
          <w:szCs w:val="18"/>
        </w:rPr>
        <w:t>fr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m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nd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2"/>
          <w:sz w:val="18"/>
          <w:szCs w:val="18"/>
        </w:rPr>
        <w:t>n</w:t>
      </w:r>
      <w:r>
        <w:rPr>
          <w:i/>
          <w:spacing w:val="-6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3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7"/>
          <w:sz w:val="18"/>
          <w:szCs w:val="18"/>
        </w:rPr>
        <w:t>)</w:t>
      </w:r>
      <w:r>
        <w:rPr>
          <w:i/>
          <w:sz w:val="18"/>
          <w:szCs w:val="18"/>
        </w:rPr>
        <w:t>.</w:t>
      </w:r>
    </w:p>
    <w:p w14:paraId="783B3BF8" w14:textId="77777777" w:rsidR="003B02E2" w:rsidRDefault="003B02E2">
      <w:pPr>
        <w:spacing w:line="200" w:lineRule="exact"/>
      </w:pPr>
    </w:p>
    <w:p w14:paraId="13788272" w14:textId="77777777" w:rsidR="003B02E2" w:rsidRDefault="003B02E2">
      <w:pPr>
        <w:spacing w:line="200" w:lineRule="exact"/>
      </w:pPr>
    </w:p>
    <w:p w14:paraId="113111E1" w14:textId="77777777" w:rsidR="003B02E2" w:rsidRDefault="003B02E2">
      <w:pPr>
        <w:spacing w:line="200" w:lineRule="exact"/>
      </w:pPr>
    </w:p>
    <w:p w14:paraId="22879CA3" w14:textId="77777777" w:rsidR="003B02E2" w:rsidRDefault="003B02E2">
      <w:pPr>
        <w:spacing w:line="200" w:lineRule="exact"/>
      </w:pPr>
    </w:p>
    <w:p w14:paraId="4790E006" w14:textId="77777777" w:rsidR="003B02E2" w:rsidRDefault="003B02E2">
      <w:pPr>
        <w:spacing w:line="200" w:lineRule="exact"/>
      </w:pPr>
    </w:p>
    <w:p w14:paraId="1BEF129C" w14:textId="77777777" w:rsidR="003B02E2" w:rsidRDefault="003B02E2">
      <w:pPr>
        <w:spacing w:line="200" w:lineRule="exact"/>
      </w:pPr>
    </w:p>
    <w:p w14:paraId="3DA9A8A3" w14:textId="77777777" w:rsidR="003B02E2" w:rsidRDefault="003B02E2">
      <w:pPr>
        <w:spacing w:line="200" w:lineRule="exact"/>
      </w:pPr>
    </w:p>
    <w:p w14:paraId="30B7575F" w14:textId="77777777" w:rsidR="003B02E2" w:rsidRDefault="003B02E2">
      <w:pPr>
        <w:spacing w:line="200" w:lineRule="exact"/>
      </w:pPr>
    </w:p>
    <w:p w14:paraId="049FAF68" w14:textId="77777777" w:rsidR="003B02E2" w:rsidRDefault="003B02E2">
      <w:pPr>
        <w:spacing w:line="200" w:lineRule="exact"/>
      </w:pPr>
    </w:p>
    <w:p w14:paraId="7D18DEBA" w14:textId="77777777" w:rsidR="003B02E2" w:rsidRDefault="003B02E2">
      <w:pPr>
        <w:spacing w:line="200" w:lineRule="exact"/>
      </w:pPr>
    </w:p>
    <w:p w14:paraId="3E257D62" w14:textId="77777777" w:rsidR="003B02E2" w:rsidRDefault="003B02E2">
      <w:pPr>
        <w:spacing w:line="200" w:lineRule="exact"/>
      </w:pPr>
    </w:p>
    <w:p w14:paraId="3F47DD29" w14:textId="77777777" w:rsidR="003B02E2" w:rsidRDefault="003B02E2">
      <w:pPr>
        <w:spacing w:line="200" w:lineRule="exact"/>
      </w:pPr>
    </w:p>
    <w:p w14:paraId="42FC4F74" w14:textId="77777777" w:rsidR="003B02E2" w:rsidRDefault="003B02E2">
      <w:pPr>
        <w:spacing w:line="200" w:lineRule="exact"/>
      </w:pPr>
    </w:p>
    <w:p w14:paraId="6480DBA5" w14:textId="77777777" w:rsidR="003B02E2" w:rsidRDefault="003B02E2">
      <w:pPr>
        <w:spacing w:line="200" w:lineRule="exact"/>
      </w:pPr>
    </w:p>
    <w:p w14:paraId="3E774639" w14:textId="77777777" w:rsidR="003B02E2" w:rsidRDefault="003B02E2">
      <w:pPr>
        <w:spacing w:line="200" w:lineRule="exact"/>
      </w:pPr>
    </w:p>
    <w:p w14:paraId="00CDC729" w14:textId="77777777" w:rsidR="003B02E2" w:rsidRDefault="003B02E2">
      <w:pPr>
        <w:spacing w:line="200" w:lineRule="exact"/>
      </w:pPr>
    </w:p>
    <w:p w14:paraId="715E2A30" w14:textId="77777777" w:rsidR="003B02E2" w:rsidRDefault="003B02E2">
      <w:pPr>
        <w:spacing w:line="200" w:lineRule="exact"/>
      </w:pPr>
    </w:p>
    <w:p w14:paraId="4485596B" w14:textId="77777777" w:rsidR="003B02E2" w:rsidRDefault="003B02E2">
      <w:pPr>
        <w:spacing w:line="200" w:lineRule="exact"/>
      </w:pPr>
    </w:p>
    <w:p w14:paraId="4AC42521" w14:textId="77777777" w:rsidR="003B02E2" w:rsidRDefault="003B02E2">
      <w:pPr>
        <w:spacing w:line="200" w:lineRule="exact"/>
      </w:pPr>
    </w:p>
    <w:p w14:paraId="61D132DC" w14:textId="77777777" w:rsidR="003B02E2" w:rsidRDefault="003B02E2">
      <w:pPr>
        <w:spacing w:line="200" w:lineRule="exact"/>
      </w:pPr>
    </w:p>
    <w:p w14:paraId="319913E4" w14:textId="77777777" w:rsidR="003B02E2" w:rsidRDefault="003B02E2">
      <w:pPr>
        <w:spacing w:line="200" w:lineRule="exact"/>
      </w:pPr>
    </w:p>
    <w:p w14:paraId="589CCFDE" w14:textId="77777777" w:rsidR="003B02E2" w:rsidRDefault="003B02E2">
      <w:pPr>
        <w:spacing w:line="200" w:lineRule="exact"/>
      </w:pPr>
    </w:p>
    <w:p w14:paraId="12DF60C7" w14:textId="77777777" w:rsidR="003B02E2" w:rsidRDefault="003B02E2">
      <w:pPr>
        <w:spacing w:line="200" w:lineRule="exact"/>
      </w:pPr>
    </w:p>
    <w:p w14:paraId="1E905FB4" w14:textId="77777777" w:rsidR="003B02E2" w:rsidRDefault="003B02E2">
      <w:pPr>
        <w:spacing w:line="200" w:lineRule="exact"/>
      </w:pPr>
    </w:p>
    <w:p w14:paraId="23B432B7" w14:textId="77777777" w:rsidR="003B02E2" w:rsidRDefault="003B02E2">
      <w:pPr>
        <w:spacing w:line="200" w:lineRule="exact"/>
      </w:pPr>
    </w:p>
    <w:p w14:paraId="530A6468" w14:textId="77777777" w:rsidR="003B02E2" w:rsidRDefault="003B02E2">
      <w:pPr>
        <w:spacing w:line="200" w:lineRule="exact"/>
      </w:pPr>
    </w:p>
    <w:p w14:paraId="50BAC006" w14:textId="77777777" w:rsidR="003B02E2" w:rsidRDefault="003B02E2">
      <w:pPr>
        <w:spacing w:line="200" w:lineRule="exact"/>
      </w:pPr>
    </w:p>
    <w:p w14:paraId="276582A5" w14:textId="77777777" w:rsidR="003B02E2" w:rsidRDefault="003B02E2">
      <w:pPr>
        <w:spacing w:line="200" w:lineRule="exact"/>
      </w:pPr>
    </w:p>
    <w:p w14:paraId="7C51ACF5" w14:textId="77777777" w:rsidR="003B02E2" w:rsidRDefault="003B02E2">
      <w:pPr>
        <w:spacing w:line="200" w:lineRule="exact"/>
      </w:pPr>
    </w:p>
    <w:p w14:paraId="64653BF9" w14:textId="77777777" w:rsidR="003B02E2" w:rsidRDefault="003B02E2">
      <w:pPr>
        <w:spacing w:line="200" w:lineRule="exact"/>
      </w:pPr>
    </w:p>
    <w:p w14:paraId="1ABA9ACC" w14:textId="77777777" w:rsidR="003B02E2" w:rsidRDefault="003B02E2">
      <w:pPr>
        <w:spacing w:line="200" w:lineRule="exact"/>
      </w:pPr>
    </w:p>
    <w:p w14:paraId="03D147B3" w14:textId="77777777" w:rsidR="003B02E2" w:rsidRDefault="003B02E2">
      <w:pPr>
        <w:spacing w:line="200" w:lineRule="exact"/>
      </w:pPr>
    </w:p>
    <w:p w14:paraId="0EB84B5D" w14:textId="77777777" w:rsidR="003B02E2" w:rsidRDefault="003B02E2">
      <w:pPr>
        <w:spacing w:line="200" w:lineRule="exact"/>
      </w:pPr>
    </w:p>
    <w:p w14:paraId="4F2FDE24" w14:textId="77777777" w:rsidR="003B02E2" w:rsidRDefault="003B02E2">
      <w:pPr>
        <w:spacing w:line="200" w:lineRule="exact"/>
      </w:pPr>
    </w:p>
    <w:p w14:paraId="7A69DD1F" w14:textId="77777777" w:rsidR="003B02E2" w:rsidRDefault="003B02E2">
      <w:pPr>
        <w:spacing w:line="200" w:lineRule="exact"/>
      </w:pPr>
    </w:p>
    <w:p w14:paraId="4A54EA7E" w14:textId="77777777" w:rsidR="003B02E2" w:rsidRDefault="003B02E2">
      <w:pPr>
        <w:spacing w:line="200" w:lineRule="exact"/>
      </w:pPr>
    </w:p>
    <w:p w14:paraId="36B4C3E8" w14:textId="77777777" w:rsidR="003B02E2" w:rsidRDefault="003B02E2">
      <w:pPr>
        <w:spacing w:line="200" w:lineRule="exact"/>
      </w:pPr>
    </w:p>
    <w:p w14:paraId="4FCC76D8" w14:textId="77777777" w:rsidR="003B02E2" w:rsidRDefault="003B02E2">
      <w:pPr>
        <w:spacing w:line="200" w:lineRule="exact"/>
      </w:pPr>
    </w:p>
    <w:p w14:paraId="71F814F5" w14:textId="77777777" w:rsidR="003B02E2" w:rsidRDefault="003B02E2">
      <w:pPr>
        <w:spacing w:line="200" w:lineRule="exact"/>
      </w:pPr>
    </w:p>
    <w:p w14:paraId="5548E8B3" w14:textId="77777777" w:rsidR="003B02E2" w:rsidRDefault="003B02E2">
      <w:pPr>
        <w:spacing w:line="200" w:lineRule="exact"/>
      </w:pPr>
    </w:p>
    <w:p w14:paraId="6913F1DE" w14:textId="77777777" w:rsidR="003B02E2" w:rsidRDefault="003B02E2">
      <w:pPr>
        <w:spacing w:line="200" w:lineRule="exact"/>
      </w:pPr>
    </w:p>
    <w:p w14:paraId="3D32BF7E" w14:textId="77777777" w:rsidR="003B02E2" w:rsidRDefault="003B02E2">
      <w:pPr>
        <w:spacing w:line="200" w:lineRule="exact"/>
      </w:pPr>
    </w:p>
    <w:p w14:paraId="5EE9298D" w14:textId="77777777" w:rsidR="003B02E2" w:rsidRDefault="003B02E2">
      <w:pPr>
        <w:spacing w:line="200" w:lineRule="exact"/>
      </w:pPr>
    </w:p>
    <w:p w14:paraId="31EBEBD4" w14:textId="77777777" w:rsidR="003B02E2" w:rsidRDefault="003B02E2">
      <w:pPr>
        <w:spacing w:line="200" w:lineRule="exact"/>
      </w:pPr>
    </w:p>
    <w:p w14:paraId="42C2E32E" w14:textId="11CBCC4D" w:rsidR="003B02E2" w:rsidRDefault="003B02E2">
      <w:pPr>
        <w:spacing w:line="200" w:lineRule="exact"/>
      </w:pPr>
    </w:p>
    <w:p w14:paraId="49923A45" w14:textId="68E5383C" w:rsidR="003B02E2" w:rsidRDefault="003B02E2">
      <w:pPr>
        <w:spacing w:line="200" w:lineRule="exact"/>
      </w:pPr>
    </w:p>
    <w:p w14:paraId="09D24BC0" w14:textId="01742105" w:rsidR="003B02E2" w:rsidRDefault="003B02E2">
      <w:pPr>
        <w:spacing w:line="200" w:lineRule="exact"/>
      </w:pPr>
    </w:p>
    <w:p w14:paraId="63B0C0B1" w14:textId="27859B49" w:rsidR="003B02E2" w:rsidRDefault="00EA2C2B">
      <w:pPr>
        <w:spacing w:line="200" w:lineRule="exact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D2589A1" wp14:editId="443A6D9A">
            <wp:simplePos x="0" y="0"/>
            <wp:positionH relativeFrom="column">
              <wp:posOffset>4994275</wp:posOffset>
            </wp:positionH>
            <wp:positionV relativeFrom="paragraph">
              <wp:posOffset>54033</wp:posOffset>
            </wp:positionV>
            <wp:extent cx="770890" cy="657225"/>
            <wp:effectExtent l="0" t="0" r="0" b="9525"/>
            <wp:wrapNone/>
            <wp:docPr id="1413206013" name="Picture 1" descr="A signatur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830340" name="Picture 1" descr="A signatur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D2C22" w14:textId="5B1DF67A" w:rsidR="003B02E2" w:rsidRDefault="003B02E2">
      <w:pPr>
        <w:spacing w:line="200" w:lineRule="exact"/>
      </w:pPr>
    </w:p>
    <w:p w14:paraId="55F2C20F" w14:textId="77777777" w:rsidR="003B02E2" w:rsidRDefault="003B02E2">
      <w:pPr>
        <w:spacing w:line="200" w:lineRule="exact"/>
      </w:pPr>
    </w:p>
    <w:p w14:paraId="5D0B8BA5" w14:textId="72A1A3BA" w:rsidR="003B02E2" w:rsidRDefault="003B02E2">
      <w:pPr>
        <w:spacing w:before="11" w:line="240" w:lineRule="exact"/>
        <w:rPr>
          <w:sz w:val="24"/>
          <w:szCs w:val="24"/>
        </w:rPr>
      </w:pPr>
    </w:p>
    <w:p w14:paraId="1EF91CC0" w14:textId="1E29A9A2" w:rsidR="003B02E2" w:rsidRDefault="00000000">
      <w:pPr>
        <w:tabs>
          <w:tab w:val="left" w:pos="9320"/>
        </w:tabs>
        <w:ind w:left="321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>P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ge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5</w:t>
      </w:r>
      <w:r>
        <w:rPr>
          <w:spacing w:val="5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f</w:t>
      </w:r>
      <w:r>
        <w:rPr>
          <w:spacing w:val="-1"/>
          <w:position w:val="1"/>
          <w:sz w:val="24"/>
          <w:szCs w:val="24"/>
        </w:rPr>
        <w:t>r</w:t>
      </w:r>
      <w:r>
        <w:rPr>
          <w:position w:val="1"/>
          <w:sz w:val="24"/>
          <w:szCs w:val="24"/>
        </w:rPr>
        <w:t xml:space="preserve">om 5                                           </w:t>
      </w:r>
      <w:r>
        <w:rPr>
          <w:spacing w:val="-4"/>
          <w:position w:val="1"/>
          <w:sz w:val="24"/>
          <w:szCs w:val="24"/>
        </w:rPr>
        <w:t xml:space="preserve"> </w:t>
      </w:r>
      <w:r>
        <w:rPr>
          <w:spacing w:val="1"/>
          <w:position w:val="1"/>
          <w:sz w:val="24"/>
          <w:szCs w:val="24"/>
        </w:rPr>
        <w:t>P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r</w:t>
      </w:r>
      <w:r>
        <w:rPr>
          <w:spacing w:val="-2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f</w:t>
      </w:r>
      <w:r>
        <w:rPr>
          <w:spacing w:val="5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(i</w:t>
      </w:r>
      <w:r>
        <w:rPr>
          <w:spacing w:val="2"/>
          <w:position w:val="1"/>
          <w:sz w:val="24"/>
          <w:szCs w:val="24"/>
        </w:rPr>
        <w:t>n</w:t>
      </w:r>
      <w:r>
        <w:rPr>
          <w:position w:val="1"/>
          <w:sz w:val="24"/>
          <w:szCs w:val="24"/>
        </w:rPr>
        <w:t>i</w:t>
      </w:r>
      <w:r>
        <w:rPr>
          <w:spacing w:val="1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ial</w:t>
      </w:r>
      <w:r>
        <w:rPr>
          <w:spacing w:val="-5"/>
          <w:position w:val="1"/>
          <w:sz w:val="24"/>
          <w:szCs w:val="24"/>
        </w:rPr>
        <w:t>s</w:t>
      </w:r>
      <w:r>
        <w:rPr>
          <w:spacing w:val="-1"/>
          <w:position w:val="1"/>
          <w:sz w:val="24"/>
          <w:szCs w:val="24"/>
        </w:rPr>
        <w:t>)</w:t>
      </w:r>
      <w:r>
        <w:rPr>
          <w:position w:val="1"/>
          <w:sz w:val="24"/>
          <w:szCs w:val="24"/>
        </w:rPr>
        <w:t>: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                             </w:t>
      </w:r>
      <w:r>
        <w:rPr>
          <w:spacing w:val="-2"/>
          <w:position w:val="1"/>
          <w:sz w:val="24"/>
          <w:szCs w:val="24"/>
        </w:rPr>
        <w:t>|</w:t>
      </w:r>
      <w:r>
        <w:rPr>
          <w:i/>
          <w:color w:val="D9D9D9"/>
          <w:sz w:val="24"/>
          <w:szCs w:val="24"/>
          <w:u w:val="single" w:color="000000"/>
        </w:rPr>
        <w:t xml:space="preserve">         </w:t>
      </w:r>
      <w:r>
        <w:rPr>
          <w:i/>
          <w:color w:val="D9D9D9"/>
          <w:spacing w:val="-17"/>
          <w:sz w:val="24"/>
          <w:szCs w:val="24"/>
          <w:u w:val="single" w:color="000000"/>
        </w:rPr>
        <w:t xml:space="preserve"> </w:t>
      </w:r>
      <w:r>
        <w:rPr>
          <w:i/>
          <w:color w:val="D9D9D9"/>
          <w:sz w:val="24"/>
          <w:szCs w:val="24"/>
          <w:u w:val="single" w:color="000000"/>
        </w:rPr>
        <w:t>Initi</w:t>
      </w:r>
      <w:r>
        <w:rPr>
          <w:i/>
          <w:color w:val="D9D9D9"/>
          <w:spacing w:val="1"/>
          <w:sz w:val="24"/>
          <w:szCs w:val="24"/>
          <w:u w:val="single" w:color="000000"/>
        </w:rPr>
        <w:t>a</w:t>
      </w:r>
      <w:r>
        <w:rPr>
          <w:i/>
          <w:color w:val="D9D9D9"/>
          <w:spacing w:val="3"/>
          <w:sz w:val="24"/>
          <w:szCs w:val="24"/>
          <w:u w:val="single" w:color="000000"/>
        </w:rPr>
        <w:t>l</w:t>
      </w:r>
      <w:r>
        <w:rPr>
          <w:i/>
          <w:color w:val="D9D9D9"/>
          <w:sz w:val="24"/>
          <w:szCs w:val="24"/>
          <w:u w:val="single" w:color="000000"/>
        </w:rPr>
        <w:t xml:space="preserve">s </w:t>
      </w:r>
      <w:r>
        <w:rPr>
          <w:i/>
          <w:color w:val="D9D9D9"/>
          <w:sz w:val="24"/>
          <w:szCs w:val="24"/>
          <w:u w:val="single" w:color="000000"/>
        </w:rPr>
        <w:tab/>
      </w:r>
    </w:p>
    <w:p w14:paraId="55D0A320" w14:textId="77777777" w:rsidR="003B02E2" w:rsidRDefault="00000000">
      <w:pPr>
        <w:spacing w:before="52"/>
        <w:ind w:left="6044"/>
        <w:rPr>
          <w:sz w:val="14"/>
          <w:szCs w:val="14"/>
        </w:rPr>
      </w:pPr>
      <w:r>
        <w:rPr>
          <w:spacing w:val="3"/>
          <w:sz w:val="14"/>
          <w:szCs w:val="14"/>
        </w:rPr>
        <w:t>J</w:t>
      </w:r>
      <w:r>
        <w:rPr>
          <w:spacing w:val="2"/>
          <w:sz w:val="14"/>
          <w:szCs w:val="14"/>
        </w:rPr>
        <w:t>I</w:t>
      </w:r>
      <w:r>
        <w:rPr>
          <w:spacing w:val="4"/>
          <w:sz w:val="14"/>
          <w:szCs w:val="14"/>
        </w:rPr>
        <w:t>T</w:t>
      </w:r>
      <w:r>
        <w:rPr>
          <w:spacing w:val="1"/>
          <w:sz w:val="14"/>
          <w:szCs w:val="14"/>
        </w:rPr>
        <w:t>E</w:t>
      </w:r>
      <w:r>
        <w:rPr>
          <w:sz w:val="14"/>
          <w:szCs w:val="14"/>
        </w:rPr>
        <w:t>T</w:t>
      </w:r>
      <w:r>
        <w:rPr>
          <w:spacing w:val="3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E</w:t>
      </w:r>
      <w:r>
        <w:rPr>
          <w:spacing w:val="5"/>
          <w:sz w:val="14"/>
          <w:szCs w:val="14"/>
        </w:rPr>
        <w:t>d</w:t>
      </w:r>
      <w:r>
        <w:rPr>
          <w:spacing w:val="2"/>
          <w:sz w:val="14"/>
          <w:szCs w:val="14"/>
        </w:rPr>
        <w:t>i</w:t>
      </w:r>
      <w:r>
        <w:rPr>
          <w:sz w:val="14"/>
          <w:szCs w:val="14"/>
        </w:rPr>
        <w:t>t</w:t>
      </w:r>
      <w:r>
        <w:rPr>
          <w:spacing w:val="2"/>
          <w:sz w:val="14"/>
          <w:szCs w:val="14"/>
        </w:rPr>
        <w:t>or</w:t>
      </w:r>
      <w:r>
        <w:rPr>
          <w:sz w:val="14"/>
          <w:szCs w:val="14"/>
        </w:rPr>
        <w:t>ial</w:t>
      </w:r>
      <w:r>
        <w:rPr>
          <w:spacing w:val="-9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M</w:t>
      </w:r>
      <w:r>
        <w:rPr>
          <w:spacing w:val="-4"/>
          <w:sz w:val="14"/>
          <w:szCs w:val="14"/>
        </w:rPr>
        <w:t>e</w:t>
      </w:r>
      <w:r>
        <w:rPr>
          <w:spacing w:val="2"/>
          <w:sz w:val="14"/>
          <w:szCs w:val="14"/>
        </w:rPr>
        <w:t>mb</w:t>
      </w:r>
      <w:r>
        <w:rPr>
          <w:sz w:val="14"/>
          <w:szCs w:val="14"/>
        </w:rPr>
        <w:t xml:space="preserve">er          </w:t>
      </w:r>
      <w:r>
        <w:rPr>
          <w:spacing w:val="10"/>
          <w:sz w:val="14"/>
          <w:szCs w:val="14"/>
        </w:rPr>
        <w:t xml:space="preserve"> </w:t>
      </w:r>
      <w:r>
        <w:rPr>
          <w:w w:val="95"/>
          <w:sz w:val="14"/>
          <w:szCs w:val="14"/>
        </w:rPr>
        <w:t>C</w:t>
      </w:r>
      <w:r>
        <w:rPr>
          <w:spacing w:val="3"/>
          <w:w w:val="95"/>
          <w:sz w:val="14"/>
          <w:szCs w:val="14"/>
        </w:rPr>
        <w:t>o</w:t>
      </w:r>
      <w:r>
        <w:rPr>
          <w:spacing w:val="4"/>
          <w:w w:val="95"/>
          <w:sz w:val="14"/>
          <w:szCs w:val="14"/>
        </w:rPr>
        <w:t>r</w:t>
      </w:r>
      <w:r>
        <w:rPr>
          <w:spacing w:val="1"/>
          <w:w w:val="95"/>
          <w:sz w:val="14"/>
          <w:szCs w:val="14"/>
        </w:rPr>
        <w:t>r</w:t>
      </w:r>
      <w:r>
        <w:rPr>
          <w:spacing w:val="3"/>
          <w:w w:val="95"/>
          <w:sz w:val="14"/>
          <w:szCs w:val="14"/>
        </w:rPr>
        <w:t>es</w:t>
      </w:r>
      <w:r>
        <w:rPr>
          <w:spacing w:val="-2"/>
          <w:w w:val="95"/>
          <w:sz w:val="14"/>
          <w:szCs w:val="14"/>
        </w:rPr>
        <w:t>p</w:t>
      </w:r>
      <w:r>
        <w:rPr>
          <w:spacing w:val="5"/>
          <w:w w:val="95"/>
          <w:sz w:val="14"/>
          <w:szCs w:val="14"/>
        </w:rPr>
        <w:t>on</w:t>
      </w:r>
      <w:r>
        <w:rPr>
          <w:spacing w:val="1"/>
          <w:w w:val="95"/>
          <w:sz w:val="14"/>
          <w:szCs w:val="14"/>
        </w:rPr>
        <w:t>di</w:t>
      </w:r>
      <w:r>
        <w:rPr>
          <w:spacing w:val="5"/>
          <w:w w:val="95"/>
          <w:sz w:val="14"/>
          <w:szCs w:val="14"/>
        </w:rPr>
        <w:t>n</w:t>
      </w:r>
      <w:r>
        <w:rPr>
          <w:spacing w:val="1"/>
          <w:w w:val="95"/>
          <w:sz w:val="14"/>
          <w:szCs w:val="14"/>
        </w:rPr>
        <w:t>g/</w:t>
      </w:r>
      <w:r>
        <w:rPr>
          <w:spacing w:val="3"/>
          <w:w w:val="95"/>
          <w:sz w:val="14"/>
          <w:szCs w:val="14"/>
        </w:rPr>
        <w:t>F</w:t>
      </w:r>
      <w:r>
        <w:rPr>
          <w:spacing w:val="1"/>
          <w:w w:val="95"/>
          <w:sz w:val="14"/>
          <w:szCs w:val="14"/>
        </w:rPr>
        <w:t>ir</w:t>
      </w:r>
      <w:r>
        <w:rPr>
          <w:spacing w:val="3"/>
          <w:w w:val="95"/>
          <w:sz w:val="14"/>
          <w:szCs w:val="14"/>
        </w:rPr>
        <w:t>s</w:t>
      </w:r>
      <w:r>
        <w:rPr>
          <w:w w:val="95"/>
          <w:sz w:val="14"/>
          <w:szCs w:val="14"/>
        </w:rPr>
        <w:t xml:space="preserve">t </w:t>
      </w:r>
      <w:r>
        <w:rPr>
          <w:spacing w:val="-5"/>
          <w:sz w:val="14"/>
          <w:szCs w:val="14"/>
        </w:rPr>
        <w:t>A</w:t>
      </w:r>
      <w:r>
        <w:rPr>
          <w:spacing w:val="2"/>
          <w:sz w:val="14"/>
          <w:szCs w:val="14"/>
        </w:rPr>
        <w:t>u</w:t>
      </w:r>
      <w:r>
        <w:rPr>
          <w:sz w:val="14"/>
          <w:szCs w:val="14"/>
        </w:rPr>
        <w:t>th</w:t>
      </w:r>
      <w:r>
        <w:rPr>
          <w:spacing w:val="2"/>
          <w:sz w:val="14"/>
          <w:szCs w:val="14"/>
        </w:rPr>
        <w:t>o</w:t>
      </w:r>
      <w:r>
        <w:rPr>
          <w:sz w:val="14"/>
          <w:szCs w:val="14"/>
        </w:rPr>
        <w:t>r</w:t>
      </w:r>
    </w:p>
    <w:sectPr w:rsidR="003B02E2">
      <w:headerReference w:type="default" r:id="rId13"/>
      <w:footerReference w:type="default" r:id="rId14"/>
      <w:pgSz w:w="11940" w:h="16860"/>
      <w:pgMar w:top="1220" w:right="1180" w:bottom="280" w:left="1100" w:header="10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144D" w14:textId="77777777" w:rsidR="005035D5" w:rsidRDefault="005035D5">
      <w:r>
        <w:separator/>
      </w:r>
    </w:p>
  </w:endnote>
  <w:endnote w:type="continuationSeparator" w:id="0">
    <w:p w14:paraId="61555EAA" w14:textId="77777777" w:rsidR="005035D5" w:rsidRDefault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F0FF" w14:textId="77777777" w:rsidR="003B02E2" w:rsidRDefault="00000000">
    <w:pPr>
      <w:spacing w:line="200" w:lineRule="exact"/>
    </w:pPr>
    <w:r>
      <w:pict w14:anchorId="5F6E14A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69.55pt;margin-top:783.15pt;width:253.1pt;height:14.5pt;z-index:-251659776;mso-position-horizontal-relative:page;mso-position-vertical-relative:page" filled="f" stroked="f">
          <v:textbox style="mso-next-textbox:#_x0000_s1029" inset="0,0,0,0">
            <w:txbxContent>
              <w:p w14:paraId="5D3A8B86" w14:textId="77777777" w:rsidR="003B02E2" w:rsidRDefault="00000000">
                <w:pPr>
                  <w:tabs>
                    <w:tab w:val="left" w:pos="5040"/>
                  </w:tabs>
                  <w:spacing w:line="260" w:lineRule="exact"/>
                  <w:ind w:left="20" w:right="-37"/>
                  <w:rPr>
                    <w:sz w:val="24"/>
                    <w:szCs w:val="24"/>
                  </w:rPr>
                </w:pPr>
                <w:r>
                  <w:rPr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spacing w:val="-1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position w:val="1"/>
                    <w:sz w:val="24"/>
                    <w:szCs w:val="24"/>
                  </w:rPr>
                  <w:t>r</w:t>
                </w:r>
                <w:r>
                  <w:rPr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position w:val="1"/>
                    <w:sz w:val="24"/>
                    <w:szCs w:val="24"/>
                  </w:rPr>
                  <w:t>f</w:t>
                </w:r>
                <w:r>
                  <w:rPr>
                    <w:spacing w:val="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position w:val="1"/>
                    <w:sz w:val="24"/>
                    <w:szCs w:val="24"/>
                  </w:rPr>
                  <w:t>(init</w:t>
                </w:r>
                <w:r>
                  <w:rPr>
                    <w:spacing w:val="1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spacing w:val="-1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spacing w:val="1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spacing w:val="-5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spacing w:val="-1"/>
                    <w:position w:val="1"/>
                    <w:sz w:val="24"/>
                    <w:szCs w:val="24"/>
                  </w:rPr>
                  <w:t>)</w:t>
                </w:r>
                <w:r>
                  <w:rPr>
                    <w:position w:val="1"/>
                    <w:sz w:val="24"/>
                    <w:szCs w:val="24"/>
                  </w:rPr>
                  <w:t>:</w:t>
                </w:r>
                <w:r>
                  <w:rPr>
                    <w:spacing w:val="-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position w:val="1"/>
                    <w:sz w:val="24"/>
                    <w:szCs w:val="24"/>
                    <w:u w:val="single" w:color="000000"/>
                  </w:rPr>
                  <w:t xml:space="preserve">                             </w:t>
                </w:r>
                <w:r>
                  <w:rPr>
                    <w:spacing w:val="3"/>
                    <w:position w:val="1"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spacing w:val="-2"/>
                    <w:position w:val="1"/>
                    <w:sz w:val="24"/>
                    <w:szCs w:val="24"/>
                  </w:rPr>
                  <w:t>|</w:t>
                </w:r>
                <w:r>
                  <w:rPr>
                    <w:i/>
                    <w:color w:val="D9D9D9"/>
                    <w:sz w:val="24"/>
                    <w:szCs w:val="24"/>
                    <w:u w:val="single" w:color="000000"/>
                  </w:rPr>
                  <w:t xml:space="preserve">         </w:t>
                </w:r>
                <w:r>
                  <w:rPr>
                    <w:i/>
                    <w:color w:val="D9D9D9"/>
                    <w:spacing w:val="-17"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i/>
                    <w:color w:val="D9D9D9"/>
                    <w:sz w:val="24"/>
                    <w:szCs w:val="24"/>
                    <w:u w:val="single" w:color="000000"/>
                  </w:rPr>
                  <w:t>Initi</w:t>
                </w:r>
                <w:r>
                  <w:rPr>
                    <w:i/>
                    <w:color w:val="D9D9D9"/>
                    <w:spacing w:val="1"/>
                    <w:sz w:val="24"/>
                    <w:szCs w:val="24"/>
                    <w:u w:val="single" w:color="000000"/>
                  </w:rPr>
                  <w:t>a</w:t>
                </w:r>
                <w:r>
                  <w:rPr>
                    <w:i/>
                    <w:color w:val="D9D9D9"/>
                    <w:spacing w:val="3"/>
                    <w:sz w:val="24"/>
                    <w:szCs w:val="24"/>
                    <w:u w:val="single" w:color="000000"/>
                  </w:rPr>
                  <w:t>l</w:t>
                </w:r>
                <w:r>
                  <w:rPr>
                    <w:i/>
                    <w:color w:val="D9D9D9"/>
                    <w:sz w:val="24"/>
                    <w:szCs w:val="24"/>
                    <w:u w:val="single" w:color="000000"/>
                  </w:rPr>
                  <w:t xml:space="preserve">s </w:t>
                </w:r>
                <w:r>
                  <w:rPr>
                    <w:i/>
                    <w:color w:val="D9D9D9"/>
                    <w:sz w:val="24"/>
                    <w:szCs w:val="2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1D1B2E2D">
        <v:shape id="_x0000_s1028" type="#_x0000_t202" style="position:absolute;margin-left:70.05pt;margin-top:783.6pt;width:69.75pt;height:14pt;z-index:-251658752;mso-position-horizontal-relative:page;mso-position-vertical-relative:page" filled="f" stroked="f">
          <v:textbox style="mso-next-textbox:#_x0000_s1028" inset="0,0,0,0">
            <w:txbxContent>
              <w:p w14:paraId="798B7E4A" w14:textId="77777777" w:rsidR="003B02E2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ge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f</w:t>
                </w:r>
                <w:r>
                  <w:rPr>
                    <w:spacing w:val="-1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om 5</w:t>
                </w:r>
              </w:p>
            </w:txbxContent>
          </v:textbox>
          <w10:wrap anchorx="page" anchory="page"/>
        </v:shape>
      </w:pict>
    </w:r>
    <w:r>
      <w:pict w14:anchorId="36C73037">
        <v:shape id="_x0000_s1027" type="#_x0000_t202" style="position:absolute;margin-left:356.2pt;margin-top:800.3pt;width:48.7pt;height:8.95pt;z-index:-251657728;mso-position-horizontal-relative:page;mso-position-vertical-relative:page" filled="f" stroked="f">
          <v:textbox style="mso-next-textbox:#_x0000_s1027" inset="0,0,0,0">
            <w:txbxContent>
              <w:p w14:paraId="6F486EE2" w14:textId="77777777" w:rsidR="003B02E2" w:rsidRDefault="00000000">
                <w:pPr>
                  <w:spacing w:before="1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spacing w:val="3"/>
                    <w:sz w:val="14"/>
                    <w:szCs w:val="14"/>
                  </w:rPr>
                  <w:t>J</w:t>
                </w:r>
                <w:r>
                  <w:rPr>
                    <w:spacing w:val="2"/>
                    <w:sz w:val="14"/>
                    <w:szCs w:val="14"/>
                  </w:rPr>
                  <w:t>I</w:t>
                </w:r>
                <w:r>
                  <w:rPr>
                    <w:spacing w:val="4"/>
                    <w:sz w:val="14"/>
                    <w:szCs w:val="14"/>
                  </w:rPr>
                  <w:t>T</w:t>
                </w:r>
                <w:r>
                  <w:rPr>
                    <w:spacing w:val="1"/>
                    <w:sz w:val="14"/>
                    <w:szCs w:val="14"/>
                  </w:rPr>
                  <w:t>E</w:t>
                </w:r>
                <w:r>
                  <w:rPr>
                    <w:sz w:val="14"/>
                    <w:szCs w:val="14"/>
                  </w:rPr>
                  <w:t>T</w:t>
                </w:r>
                <w:r>
                  <w:rPr>
                    <w:spacing w:val="32"/>
                    <w:sz w:val="14"/>
                    <w:szCs w:val="14"/>
                  </w:rPr>
                  <w:t xml:space="preserve"> </w:t>
                </w:r>
                <w:r>
                  <w:rPr>
                    <w:spacing w:val="-1"/>
                    <w:sz w:val="14"/>
                    <w:szCs w:val="14"/>
                  </w:rPr>
                  <w:t>E</w:t>
                </w:r>
                <w:r>
                  <w:rPr>
                    <w:spacing w:val="5"/>
                    <w:sz w:val="14"/>
                    <w:szCs w:val="14"/>
                  </w:rPr>
                  <w:t>d</w:t>
                </w:r>
                <w:r>
                  <w:rPr>
                    <w:spacing w:val="2"/>
                    <w:sz w:val="14"/>
                    <w:szCs w:val="14"/>
                  </w:rPr>
                  <w:t>i</w:t>
                </w:r>
                <w:r>
                  <w:rPr>
                    <w:sz w:val="14"/>
                    <w:szCs w:val="14"/>
                  </w:rPr>
                  <w:t>t</w:t>
                </w:r>
                <w:r>
                  <w:rPr>
                    <w:spacing w:val="2"/>
                    <w:sz w:val="14"/>
                    <w:szCs w:val="14"/>
                  </w:rPr>
                  <w:t>or</w:t>
                </w:r>
                <w:r>
                  <w:rPr>
                    <w:sz w:val="14"/>
                    <w:szCs w:val="14"/>
                  </w:rPr>
                  <w:t>ial</w:t>
                </w:r>
              </w:p>
            </w:txbxContent>
          </v:textbox>
          <w10:wrap anchorx="page" anchory="page"/>
        </v:shape>
      </w:pict>
    </w:r>
    <w:r>
      <w:pict w14:anchorId="12918CD8">
        <v:shape id="_x0000_s1026" type="#_x0000_t202" style="position:absolute;margin-left:440pt;margin-top:800.4pt;width:79.1pt;height:8.95pt;z-index:-251656704;mso-position-horizontal-relative:page;mso-position-vertical-relative:page" filled="f" stroked="f">
          <v:textbox style="mso-next-textbox:#_x0000_s1026" inset="0,0,0,0">
            <w:txbxContent>
              <w:p w14:paraId="57B22DEA" w14:textId="77777777" w:rsidR="003B02E2" w:rsidRDefault="00000000">
                <w:pPr>
                  <w:spacing w:before="1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spacing w:val="2"/>
                    <w:w w:val="95"/>
                    <w:sz w:val="14"/>
                    <w:szCs w:val="14"/>
                  </w:rPr>
                  <w:t>C</w:t>
                </w:r>
                <w:r>
                  <w:rPr>
                    <w:spacing w:val="3"/>
                    <w:w w:val="95"/>
                    <w:sz w:val="14"/>
                    <w:szCs w:val="14"/>
                  </w:rPr>
                  <w:t>o</w:t>
                </w:r>
                <w:r>
                  <w:rPr>
                    <w:spacing w:val="4"/>
                    <w:w w:val="95"/>
                    <w:sz w:val="14"/>
                    <w:szCs w:val="14"/>
                  </w:rPr>
                  <w:t>r</w:t>
                </w:r>
                <w:r>
                  <w:rPr>
                    <w:spacing w:val="1"/>
                    <w:w w:val="95"/>
                    <w:sz w:val="14"/>
                    <w:szCs w:val="14"/>
                  </w:rPr>
                  <w:t>r</w:t>
                </w:r>
                <w:r>
                  <w:rPr>
                    <w:spacing w:val="6"/>
                    <w:w w:val="95"/>
                    <w:sz w:val="14"/>
                    <w:szCs w:val="14"/>
                  </w:rPr>
                  <w:t>e</w:t>
                </w:r>
                <w:r>
                  <w:rPr>
                    <w:spacing w:val="3"/>
                    <w:w w:val="95"/>
                    <w:sz w:val="14"/>
                    <w:szCs w:val="14"/>
                  </w:rPr>
                  <w:t>s</w:t>
                </w:r>
                <w:r>
                  <w:rPr>
                    <w:spacing w:val="-4"/>
                    <w:w w:val="95"/>
                    <w:sz w:val="14"/>
                    <w:szCs w:val="14"/>
                  </w:rPr>
                  <w:t>p</w:t>
                </w:r>
                <w:r>
                  <w:rPr>
                    <w:spacing w:val="5"/>
                    <w:w w:val="95"/>
                    <w:sz w:val="14"/>
                    <w:szCs w:val="14"/>
                  </w:rPr>
                  <w:t>on</w:t>
                </w:r>
                <w:r>
                  <w:rPr>
                    <w:spacing w:val="1"/>
                    <w:w w:val="95"/>
                    <w:sz w:val="14"/>
                    <w:szCs w:val="14"/>
                  </w:rPr>
                  <w:t>di</w:t>
                </w:r>
                <w:r>
                  <w:rPr>
                    <w:spacing w:val="5"/>
                    <w:w w:val="95"/>
                    <w:sz w:val="14"/>
                    <w:szCs w:val="14"/>
                  </w:rPr>
                  <w:t>n</w:t>
                </w:r>
                <w:r>
                  <w:rPr>
                    <w:spacing w:val="1"/>
                    <w:w w:val="95"/>
                    <w:sz w:val="14"/>
                    <w:szCs w:val="14"/>
                  </w:rPr>
                  <w:t>g/</w:t>
                </w:r>
                <w:r>
                  <w:rPr>
                    <w:spacing w:val="3"/>
                    <w:w w:val="95"/>
                    <w:sz w:val="14"/>
                    <w:szCs w:val="14"/>
                  </w:rPr>
                  <w:t>F</w:t>
                </w:r>
                <w:r>
                  <w:rPr>
                    <w:spacing w:val="1"/>
                    <w:w w:val="95"/>
                    <w:sz w:val="14"/>
                    <w:szCs w:val="14"/>
                  </w:rPr>
                  <w:t>ir</w:t>
                </w:r>
                <w:r>
                  <w:rPr>
                    <w:spacing w:val="3"/>
                    <w:w w:val="95"/>
                    <w:sz w:val="14"/>
                    <w:szCs w:val="14"/>
                  </w:rPr>
                  <w:t>s</w:t>
                </w:r>
                <w:r>
                  <w:rPr>
                    <w:w w:val="95"/>
                    <w:sz w:val="14"/>
                    <w:szCs w:val="14"/>
                  </w:rPr>
                  <w:t xml:space="preserve">t </w:t>
                </w:r>
                <w:r>
                  <w:rPr>
                    <w:spacing w:val="-5"/>
                    <w:sz w:val="14"/>
                    <w:szCs w:val="14"/>
                  </w:rPr>
                  <w:t>A</w:t>
                </w:r>
                <w:r>
                  <w:rPr>
                    <w:spacing w:val="5"/>
                    <w:sz w:val="14"/>
                    <w:szCs w:val="14"/>
                  </w:rPr>
                  <w:t>u</w:t>
                </w:r>
                <w:r>
                  <w:rPr>
                    <w:sz w:val="14"/>
                    <w:szCs w:val="14"/>
                  </w:rPr>
                  <w:t>t</w:t>
                </w:r>
                <w:r>
                  <w:rPr>
                    <w:spacing w:val="-2"/>
                    <w:sz w:val="14"/>
                    <w:szCs w:val="14"/>
                  </w:rPr>
                  <w:t>h</w:t>
                </w:r>
                <w:r>
                  <w:rPr>
                    <w:spacing w:val="2"/>
                    <w:sz w:val="14"/>
                    <w:szCs w:val="14"/>
                  </w:rPr>
                  <w:t>o</w:t>
                </w:r>
                <w:r>
                  <w:rPr>
                    <w:sz w:val="14"/>
                    <w:szCs w:val="14"/>
                  </w:rPr>
                  <w:t>r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9D65" w14:textId="77777777" w:rsidR="003B02E2" w:rsidRDefault="003B02E2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5685" w14:textId="77777777" w:rsidR="005035D5" w:rsidRDefault="005035D5">
      <w:r>
        <w:separator/>
      </w:r>
    </w:p>
  </w:footnote>
  <w:footnote w:type="continuationSeparator" w:id="0">
    <w:p w14:paraId="38AA7BD3" w14:textId="77777777" w:rsidR="005035D5" w:rsidRDefault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EE64" w14:textId="77777777" w:rsidR="003B02E2" w:rsidRDefault="00000000">
    <w:pPr>
      <w:spacing w:line="200" w:lineRule="exact"/>
    </w:pPr>
    <w:r>
      <w:pict w14:anchorId="79399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307.2pt;margin-top:29.25pt;width:264pt;height:37.2pt;z-index:-251661824;mso-position-horizontal-relative:page;mso-position-vertical-relative:page">
          <v:imagedata r:id="rId1" o:title=""/>
          <w10:wrap anchorx="page" anchory="page"/>
        </v:shape>
      </w:pict>
    </w:r>
    <w:r>
      <w:pict w14:anchorId="32A0D73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0pt;margin-top:49.5pt;width:84.9pt;height:13.05pt;z-index:-251660800;mso-position-horizontal-relative:page;mso-position-vertical-relative:page" filled="f" stroked="f">
          <v:textbox inset="0,0,0,0">
            <w:txbxContent>
              <w:p w14:paraId="4927631D" w14:textId="77777777" w:rsidR="003B02E2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3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spacing w:val="-5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230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0577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7907" w14:textId="77777777" w:rsidR="003B02E2" w:rsidRDefault="00000000">
    <w:pPr>
      <w:spacing w:line="200" w:lineRule="exact"/>
    </w:pPr>
    <w:r>
      <w:pict w14:anchorId="74D4EC4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0pt;margin-top:49.5pt;width:84.9pt;height:13.05pt;z-index:-251655680;mso-position-horizontal-relative:page;mso-position-vertical-relative:page" filled="f" stroked="f">
          <v:textbox inset="0,0,0,0">
            <w:txbxContent>
              <w:p w14:paraId="12E83C91" w14:textId="77777777" w:rsidR="003B02E2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3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spacing w:val="-5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230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0577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04CE7"/>
    <w:multiLevelType w:val="multilevel"/>
    <w:tmpl w:val="D9ECB58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113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E2"/>
    <w:rsid w:val="00291AC5"/>
    <w:rsid w:val="00316D79"/>
    <w:rsid w:val="003B02E2"/>
    <w:rsid w:val="003F4C13"/>
    <w:rsid w:val="005035D5"/>
    <w:rsid w:val="00E74B9B"/>
    <w:rsid w:val="00EA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3FB3D84"/>
  <w15:docId w15:val="{4BE893FF-86FE-46F4-AB7D-7B46A675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2C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C2B"/>
  </w:style>
  <w:style w:type="paragraph" w:styleId="Footer">
    <w:name w:val="footer"/>
    <w:basedOn w:val="Normal"/>
    <w:link w:val="FooterChar"/>
    <w:uiPriority w:val="99"/>
    <w:unhideWhenUsed/>
    <w:rsid w:val="00EA2C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Chandra Christian</cp:lastModifiedBy>
  <cp:revision>3</cp:revision>
  <dcterms:created xsi:type="dcterms:W3CDTF">2024-03-06T15:07:00Z</dcterms:created>
  <dcterms:modified xsi:type="dcterms:W3CDTF">2024-03-07T01:50:00Z</dcterms:modified>
</cp:coreProperties>
</file>